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440F" w14:textId="77777777" w:rsidR="00F77A66" w:rsidRPr="00D52B97" w:rsidRDefault="00F77A66" w:rsidP="00F77A66">
      <w:pPr>
        <w:widowControl w:val="0"/>
        <w:shd w:val="clear" w:color="auto" w:fill="D9D9D9"/>
        <w:autoSpaceDE w:val="0"/>
        <w:autoSpaceDN w:val="0"/>
        <w:adjustRightInd w:val="0"/>
        <w:jc w:val="center"/>
        <w:rPr>
          <w:b/>
          <w:bCs/>
          <w:spacing w:val="12"/>
        </w:rPr>
      </w:pPr>
      <w:r w:rsidRPr="00D52B97">
        <w:rPr>
          <w:b/>
          <w:bCs/>
          <w:spacing w:val="12"/>
        </w:rPr>
        <w:t>MODELO DE PROPOSTA</w:t>
      </w:r>
    </w:p>
    <w:p w14:paraId="1A03D6E2" w14:textId="77777777" w:rsidR="00F77A66" w:rsidRPr="00D52B97" w:rsidRDefault="00F77A66" w:rsidP="00694682">
      <w:pPr>
        <w:widowControl w:val="0"/>
        <w:autoSpaceDE w:val="0"/>
        <w:autoSpaceDN w:val="0"/>
        <w:adjustRightInd w:val="0"/>
        <w:jc w:val="both"/>
      </w:pPr>
      <w:r w:rsidRPr="00D52B97">
        <w:t>Ao Serviço de Apoio às Micro e Pequenas Empresas de Rondônia – SEBRAE/RO</w:t>
      </w:r>
    </w:p>
    <w:p w14:paraId="20575114" w14:textId="77777777" w:rsidR="00F77A66" w:rsidRPr="00D52B97" w:rsidRDefault="00F77A66" w:rsidP="00F77A66">
      <w:pPr>
        <w:widowControl w:val="0"/>
        <w:autoSpaceDE w:val="0"/>
        <w:autoSpaceDN w:val="0"/>
        <w:adjustRightInd w:val="0"/>
        <w:spacing w:line="343" w:lineRule="auto"/>
        <w:ind w:right="4683"/>
      </w:pPr>
      <w:bookmarkStart w:id="0" w:name="_GoBack"/>
      <w:bookmarkEnd w:id="0"/>
    </w:p>
    <w:p w14:paraId="50CE2FDA" w14:textId="77777777" w:rsidR="00F77A66" w:rsidRPr="00D52B97" w:rsidRDefault="00F77A66" w:rsidP="00F77A66">
      <w:pPr>
        <w:widowControl w:val="0"/>
        <w:autoSpaceDE w:val="0"/>
        <w:autoSpaceDN w:val="0"/>
        <w:adjustRightInd w:val="0"/>
        <w:spacing w:after="120"/>
      </w:pPr>
      <w:r w:rsidRPr="00D52B97">
        <w:t>Prezados Senhores,</w:t>
      </w:r>
    </w:p>
    <w:p w14:paraId="110E91E5" w14:textId="77777777" w:rsidR="00F77A66" w:rsidRPr="00D52B97" w:rsidRDefault="00F77A66" w:rsidP="00F77A66">
      <w:pPr>
        <w:pStyle w:val="Cabealho"/>
        <w:spacing w:after="120"/>
        <w:jc w:val="both"/>
      </w:pPr>
      <w:r w:rsidRPr="00D52B97">
        <w:t>Após examinar todas as cláusulas e condições estipuladas no Termo de Referência, vimos apresentar proposta nos termos consignados, com os quais concordamos plenamente.</w:t>
      </w:r>
    </w:p>
    <w:p w14:paraId="76FFAD8B" w14:textId="77777777" w:rsidR="00F77A66" w:rsidRPr="00D52B97" w:rsidRDefault="00F77A66" w:rsidP="00F77A66">
      <w:pPr>
        <w:widowControl w:val="0"/>
        <w:autoSpaceDE w:val="0"/>
        <w:autoSpaceDN w:val="0"/>
        <w:adjustRightInd w:val="0"/>
        <w:ind w:right="111"/>
        <w:jc w:val="both"/>
      </w:pPr>
      <w:r w:rsidRPr="00D52B97">
        <w:t>Nossa proposta é válida por mais de 60 (sessenta) dias, contados da data prevista para a sua entrega, sendo o preço ofertado firme e irreajustável durante o prazo de validade desta proposta.</w:t>
      </w:r>
    </w:p>
    <w:p w14:paraId="49B1A5E8" w14:textId="77777777" w:rsidR="00F77A66" w:rsidRPr="00D52B97" w:rsidRDefault="00F77A66" w:rsidP="00F77A66">
      <w:pPr>
        <w:widowControl w:val="0"/>
        <w:autoSpaceDE w:val="0"/>
        <w:autoSpaceDN w:val="0"/>
        <w:adjustRightInd w:val="0"/>
        <w:spacing w:before="16" w:line="260" w:lineRule="exact"/>
        <w:ind w:right="111"/>
        <w:jc w:val="both"/>
      </w:pPr>
    </w:p>
    <w:p w14:paraId="3F368B39" w14:textId="77777777" w:rsidR="00F77A66" w:rsidRPr="00D52B97" w:rsidRDefault="00F77A66" w:rsidP="00F77A66">
      <w:pPr>
        <w:widowControl w:val="0"/>
        <w:autoSpaceDE w:val="0"/>
        <w:autoSpaceDN w:val="0"/>
        <w:adjustRightInd w:val="0"/>
        <w:ind w:right="111"/>
        <w:jc w:val="both"/>
      </w:pPr>
      <w:r w:rsidRPr="00D52B97">
        <w:t>Informamos que estão inclusos nos preços ofertados todos os tributos, custos e despesas diretas ou indiretas, sendo de nossa inteira responsabilidade, ainda, os que porventura venham a ser omitidos na proposta ou incorretamente cotados.</w:t>
      </w:r>
    </w:p>
    <w:p w14:paraId="2A87F0A9" w14:textId="77777777" w:rsidR="00F77A66" w:rsidRPr="00D52B97" w:rsidRDefault="00F77A66" w:rsidP="00F77A66">
      <w:pPr>
        <w:jc w:val="both"/>
      </w:pPr>
    </w:p>
    <w:p w14:paraId="3C284CE6" w14:textId="77777777" w:rsidR="00F77A66" w:rsidRPr="00D52B97" w:rsidRDefault="00F77A66" w:rsidP="00F77A66">
      <w:pPr>
        <w:tabs>
          <w:tab w:val="num" w:pos="1440"/>
        </w:tabs>
        <w:jc w:val="both"/>
      </w:pPr>
      <w:r w:rsidRPr="00D52B97">
        <w:rPr>
          <w:b/>
        </w:rPr>
        <w:t xml:space="preserve">O VALOR </w:t>
      </w:r>
      <w:r w:rsidRPr="00D52B97">
        <w:t>de nossa proposta para a prestação dos serviços é de R$ ___________ (________________), conforme planilha abaixo:</w:t>
      </w:r>
    </w:p>
    <w:p w14:paraId="711AF4A9" w14:textId="77777777" w:rsidR="00BB011C" w:rsidRPr="00D52B97" w:rsidRDefault="00BB011C" w:rsidP="00F77A66">
      <w:pPr>
        <w:tabs>
          <w:tab w:val="num" w:pos="1440"/>
        </w:tabs>
        <w:jc w:val="both"/>
        <w:rPr>
          <w:b/>
          <w:bCs/>
        </w:rPr>
      </w:pPr>
    </w:p>
    <w:p w14:paraId="3228E0D2" w14:textId="77777777" w:rsidR="00F77A66" w:rsidRPr="00D52B97" w:rsidRDefault="00F77A66" w:rsidP="00F77A66">
      <w:pPr>
        <w:tabs>
          <w:tab w:val="num" w:pos="1440"/>
        </w:tabs>
        <w:jc w:val="both"/>
        <w:rPr>
          <w:b/>
          <w:bCs/>
        </w:rPr>
      </w:pPr>
      <w:r w:rsidRPr="00D52B97">
        <w:rPr>
          <w:b/>
          <w:bCs/>
        </w:rPr>
        <w:t xml:space="preserve">Tabelas de Composição de Preços  </w:t>
      </w:r>
    </w:p>
    <w:p w14:paraId="6545A1A4" w14:textId="77777777" w:rsidR="007C49B7" w:rsidRPr="00D52B97" w:rsidRDefault="008015A6" w:rsidP="008015A6">
      <w:pPr>
        <w:tabs>
          <w:tab w:val="left" w:pos="2010"/>
        </w:tabs>
        <w:jc w:val="both"/>
        <w:rPr>
          <w:b/>
          <w:bCs/>
        </w:rPr>
      </w:pPr>
      <w:r w:rsidRPr="00D52B97">
        <w:rPr>
          <w:b/>
          <w:bCs/>
        </w:rPr>
        <w:tab/>
      </w:r>
    </w:p>
    <w:tbl>
      <w:tblPr>
        <w:tblStyle w:val="Tabelacomgrade"/>
        <w:tblW w:w="9351" w:type="dxa"/>
        <w:tblLook w:val="04A0" w:firstRow="1" w:lastRow="0" w:firstColumn="1" w:lastColumn="0" w:noHBand="0" w:noVBand="1"/>
      </w:tblPr>
      <w:tblGrid>
        <w:gridCol w:w="3539"/>
        <w:gridCol w:w="2693"/>
        <w:gridCol w:w="3119"/>
      </w:tblGrid>
      <w:tr w:rsidR="00D52B97" w:rsidRPr="00D52B97" w14:paraId="093E9A24" w14:textId="77777777" w:rsidTr="00A34C05">
        <w:tc>
          <w:tcPr>
            <w:tcW w:w="3539" w:type="dxa"/>
          </w:tcPr>
          <w:p w14:paraId="3B570A1D" w14:textId="77777777" w:rsidR="00A34C05" w:rsidRPr="00D52B97" w:rsidRDefault="00A34C05" w:rsidP="00F77A66">
            <w:pPr>
              <w:tabs>
                <w:tab w:val="num" w:pos="1440"/>
              </w:tabs>
              <w:jc w:val="both"/>
              <w:rPr>
                <w:b/>
                <w:bCs/>
              </w:rPr>
            </w:pPr>
            <w:r w:rsidRPr="00D52B97">
              <w:rPr>
                <w:b/>
                <w:bCs/>
              </w:rPr>
              <w:t>Descrição</w:t>
            </w:r>
          </w:p>
        </w:tc>
        <w:tc>
          <w:tcPr>
            <w:tcW w:w="2693" w:type="dxa"/>
          </w:tcPr>
          <w:p w14:paraId="152BC5D7" w14:textId="305F318F" w:rsidR="00A34C05" w:rsidRPr="00D52B97" w:rsidRDefault="00A34C05" w:rsidP="00F77A66">
            <w:pPr>
              <w:tabs>
                <w:tab w:val="num" w:pos="1440"/>
              </w:tabs>
              <w:jc w:val="both"/>
              <w:rPr>
                <w:b/>
                <w:bCs/>
              </w:rPr>
            </w:pPr>
            <w:r w:rsidRPr="00D52B97">
              <w:rPr>
                <w:b/>
                <w:bCs/>
              </w:rPr>
              <w:t>Valor unitário</w:t>
            </w:r>
          </w:p>
        </w:tc>
        <w:tc>
          <w:tcPr>
            <w:tcW w:w="3119" w:type="dxa"/>
          </w:tcPr>
          <w:p w14:paraId="4B5191A3" w14:textId="5AF813F8" w:rsidR="00A34C05" w:rsidRPr="00D52B97" w:rsidRDefault="00A34C05" w:rsidP="00F77A66">
            <w:pPr>
              <w:tabs>
                <w:tab w:val="num" w:pos="1440"/>
              </w:tabs>
              <w:jc w:val="both"/>
              <w:rPr>
                <w:b/>
                <w:bCs/>
              </w:rPr>
            </w:pPr>
            <w:r w:rsidRPr="00D52B97">
              <w:rPr>
                <w:b/>
                <w:bCs/>
              </w:rPr>
              <w:t>Valor de 300 kits</w:t>
            </w:r>
          </w:p>
        </w:tc>
      </w:tr>
      <w:tr w:rsidR="00D52B97" w:rsidRPr="00D52B97" w14:paraId="38C64706" w14:textId="77777777" w:rsidTr="00A34C05">
        <w:tc>
          <w:tcPr>
            <w:tcW w:w="3539" w:type="dxa"/>
          </w:tcPr>
          <w:p w14:paraId="41AC1B7D" w14:textId="21C6E80B" w:rsidR="00A34C05" w:rsidRPr="00D52B97" w:rsidRDefault="00A34C05" w:rsidP="00BB011C">
            <w:pPr>
              <w:tabs>
                <w:tab w:val="num" w:pos="1440"/>
              </w:tabs>
              <w:jc w:val="both"/>
              <w:rPr>
                <w:bCs/>
              </w:rPr>
            </w:pPr>
            <w:r w:rsidRPr="00D52B97">
              <w:rPr>
                <w:bCs/>
              </w:rPr>
              <w:t xml:space="preserve">Teste Rápido COVID -19 </w:t>
            </w:r>
          </w:p>
        </w:tc>
        <w:tc>
          <w:tcPr>
            <w:tcW w:w="2693" w:type="dxa"/>
          </w:tcPr>
          <w:p w14:paraId="02A75E09" w14:textId="77777777" w:rsidR="00A34C05" w:rsidRPr="00D52B97" w:rsidRDefault="00A34C05" w:rsidP="00F77A66">
            <w:pPr>
              <w:tabs>
                <w:tab w:val="num" w:pos="1440"/>
              </w:tabs>
              <w:jc w:val="both"/>
              <w:rPr>
                <w:b/>
                <w:bCs/>
              </w:rPr>
            </w:pPr>
          </w:p>
        </w:tc>
        <w:tc>
          <w:tcPr>
            <w:tcW w:w="3119" w:type="dxa"/>
          </w:tcPr>
          <w:p w14:paraId="69CF27A7" w14:textId="77777777" w:rsidR="00A34C05" w:rsidRPr="00D52B97" w:rsidRDefault="00A34C05" w:rsidP="00F77A66">
            <w:pPr>
              <w:tabs>
                <w:tab w:val="num" w:pos="1440"/>
              </w:tabs>
              <w:jc w:val="both"/>
              <w:rPr>
                <w:b/>
                <w:bCs/>
              </w:rPr>
            </w:pPr>
          </w:p>
        </w:tc>
      </w:tr>
      <w:tr w:rsidR="00D52B97" w:rsidRPr="00D52B97" w14:paraId="61C2020F" w14:textId="77777777" w:rsidTr="00A34C05">
        <w:tc>
          <w:tcPr>
            <w:tcW w:w="9351" w:type="dxa"/>
            <w:gridSpan w:val="3"/>
          </w:tcPr>
          <w:p w14:paraId="21054202" w14:textId="77777777" w:rsidR="00694682" w:rsidRPr="00D52B97" w:rsidRDefault="00694682" w:rsidP="00F77A66">
            <w:pPr>
              <w:tabs>
                <w:tab w:val="num" w:pos="1440"/>
              </w:tabs>
              <w:jc w:val="both"/>
              <w:rPr>
                <w:b/>
                <w:bCs/>
              </w:rPr>
            </w:pPr>
            <w:r w:rsidRPr="00D52B97">
              <w:rPr>
                <w:bCs/>
              </w:rPr>
              <w:t>Total</w:t>
            </w:r>
          </w:p>
        </w:tc>
      </w:tr>
    </w:tbl>
    <w:p w14:paraId="6AD5E502" w14:textId="77777777" w:rsidR="007C49B7" w:rsidRPr="00D52B97" w:rsidRDefault="007C49B7" w:rsidP="00F77A66">
      <w:pPr>
        <w:tabs>
          <w:tab w:val="num" w:pos="1440"/>
        </w:tabs>
        <w:jc w:val="both"/>
        <w:rPr>
          <w:b/>
          <w:bCs/>
        </w:rPr>
      </w:pPr>
    </w:p>
    <w:p w14:paraId="2ABF60EF" w14:textId="77777777" w:rsidR="00574089" w:rsidRPr="00D52B97" w:rsidRDefault="00574089" w:rsidP="00574089">
      <w:pPr>
        <w:jc w:val="both"/>
        <w:rPr>
          <w:spacing w:val="-1"/>
        </w:rPr>
      </w:pPr>
      <w:r w:rsidRPr="00D52B97">
        <w:rPr>
          <w:spacing w:val="-1"/>
        </w:rPr>
        <w:t>Declaramos que estamos de pleno acordo com todas as condições est</w:t>
      </w:r>
      <w:r w:rsidR="0049482D" w:rsidRPr="00D52B97">
        <w:rPr>
          <w:spacing w:val="-1"/>
        </w:rPr>
        <w:t>abelecidas na especificação do serviço</w:t>
      </w:r>
      <w:r w:rsidRPr="00D52B97">
        <w:rPr>
          <w:spacing w:val="-1"/>
        </w:rPr>
        <w:t xml:space="preserve"> e que estamos aptos a atender plenamente todos os requisitos solicitados, e para esse fim fornecemos os seguintes dados:</w:t>
      </w:r>
    </w:p>
    <w:p w14:paraId="0AF6772F" w14:textId="77777777" w:rsidR="00574089" w:rsidRPr="00D52B97" w:rsidRDefault="00574089" w:rsidP="00574089">
      <w:pPr>
        <w:jc w:val="both"/>
        <w:rPr>
          <w:lang w:eastAsia="ar-SA"/>
        </w:rPr>
      </w:pPr>
      <w:r w:rsidRPr="00D52B97">
        <w:rPr>
          <w:lang w:eastAsia="ar-SA"/>
        </w:rPr>
        <w:t>Razão Social: ___ CNPJ/MF: ___</w:t>
      </w:r>
    </w:p>
    <w:p w14:paraId="2C470F0E" w14:textId="77777777" w:rsidR="00574089" w:rsidRPr="00D52B97" w:rsidRDefault="00574089" w:rsidP="00574089">
      <w:pPr>
        <w:jc w:val="both"/>
        <w:rPr>
          <w:lang w:eastAsia="ar-SA"/>
        </w:rPr>
      </w:pPr>
      <w:r w:rsidRPr="00D52B97">
        <w:rPr>
          <w:lang w:eastAsia="ar-SA"/>
        </w:rPr>
        <w:t xml:space="preserve">Endereço: ___ </w:t>
      </w:r>
      <w:proofErr w:type="spellStart"/>
      <w:r w:rsidRPr="00D52B97">
        <w:rPr>
          <w:lang w:eastAsia="ar-SA"/>
        </w:rPr>
        <w:t>Tel</w:t>
      </w:r>
      <w:proofErr w:type="spellEnd"/>
      <w:r w:rsidRPr="00D52B97">
        <w:rPr>
          <w:lang w:eastAsia="ar-SA"/>
        </w:rPr>
        <w:t>/Fax: ___ CEP: ___Cidade: ___ UF: ___</w:t>
      </w:r>
    </w:p>
    <w:p w14:paraId="3D1962C7" w14:textId="77777777" w:rsidR="00574089" w:rsidRPr="00D52B97" w:rsidRDefault="00574089" w:rsidP="00574089">
      <w:pPr>
        <w:jc w:val="both"/>
        <w:rPr>
          <w:lang w:eastAsia="ar-SA"/>
        </w:rPr>
      </w:pPr>
      <w:r w:rsidRPr="00D52B97">
        <w:rPr>
          <w:lang w:eastAsia="ar-SA"/>
        </w:rPr>
        <w:t>Banco: ___ Agência: ___ c/c nº: ___</w:t>
      </w:r>
    </w:p>
    <w:p w14:paraId="11EF4C34" w14:textId="77777777" w:rsidR="00574089" w:rsidRPr="00D52B97" w:rsidRDefault="00574089" w:rsidP="00574089">
      <w:pPr>
        <w:jc w:val="both"/>
        <w:rPr>
          <w:lang w:eastAsia="ar-SA"/>
        </w:rPr>
      </w:pPr>
      <w:r w:rsidRPr="00D52B97">
        <w:rPr>
          <w:lang w:eastAsia="ar-SA"/>
        </w:rPr>
        <w:t>Dados do representante legal da empresa para assinatura do contrato:</w:t>
      </w:r>
    </w:p>
    <w:p w14:paraId="244B2D8D" w14:textId="77777777" w:rsidR="00574089" w:rsidRPr="00D52B97" w:rsidRDefault="00574089" w:rsidP="00574089">
      <w:pPr>
        <w:jc w:val="both"/>
        <w:rPr>
          <w:lang w:eastAsia="ar-SA"/>
        </w:rPr>
      </w:pPr>
      <w:r w:rsidRPr="00D52B97">
        <w:rPr>
          <w:lang w:eastAsia="ar-SA"/>
        </w:rPr>
        <w:t>Nome: ____________________________</w:t>
      </w:r>
    </w:p>
    <w:p w14:paraId="731F38B6" w14:textId="77777777" w:rsidR="00574089" w:rsidRPr="00D52B97" w:rsidRDefault="00574089" w:rsidP="00574089">
      <w:pPr>
        <w:jc w:val="both"/>
        <w:rPr>
          <w:lang w:eastAsia="ar-SA"/>
        </w:rPr>
      </w:pPr>
      <w:r w:rsidRPr="00D52B97">
        <w:rPr>
          <w:lang w:eastAsia="ar-SA"/>
        </w:rPr>
        <w:t>Endereço: ___CEP: ___ Cidade: ___ UF: ___</w:t>
      </w:r>
    </w:p>
    <w:p w14:paraId="0FCF8AB1" w14:textId="77777777" w:rsidR="00574089" w:rsidRPr="00D52B97" w:rsidRDefault="00574089" w:rsidP="00574089">
      <w:pPr>
        <w:jc w:val="both"/>
        <w:rPr>
          <w:lang w:eastAsia="ar-SA"/>
        </w:rPr>
      </w:pPr>
      <w:r w:rsidRPr="00D52B97">
        <w:rPr>
          <w:lang w:eastAsia="ar-SA"/>
        </w:rPr>
        <w:t>CPF/MF: ___ Cargo/Função: ___</w:t>
      </w:r>
    </w:p>
    <w:p w14:paraId="2808636C" w14:textId="77777777" w:rsidR="00574089" w:rsidRPr="00D52B97" w:rsidRDefault="00574089" w:rsidP="00574089">
      <w:pPr>
        <w:jc w:val="both"/>
        <w:rPr>
          <w:lang w:eastAsia="ar-SA"/>
        </w:rPr>
      </w:pPr>
      <w:r w:rsidRPr="00D52B97">
        <w:rPr>
          <w:lang w:eastAsia="ar-SA"/>
        </w:rPr>
        <w:t>Carteira de Identidade nº: __</w:t>
      </w:r>
      <w:proofErr w:type="gramStart"/>
      <w:r w:rsidRPr="00D52B97">
        <w:rPr>
          <w:lang w:eastAsia="ar-SA"/>
        </w:rPr>
        <w:t>_ Expedido</w:t>
      </w:r>
      <w:proofErr w:type="gramEnd"/>
      <w:r w:rsidRPr="00D52B97">
        <w:rPr>
          <w:lang w:eastAsia="ar-SA"/>
        </w:rPr>
        <w:t xml:space="preserve"> por: ___</w:t>
      </w:r>
    </w:p>
    <w:p w14:paraId="64DAE5C6" w14:textId="77777777" w:rsidR="00574089" w:rsidRPr="00D52B97" w:rsidRDefault="00574089" w:rsidP="00574089">
      <w:pPr>
        <w:jc w:val="both"/>
        <w:rPr>
          <w:lang w:eastAsia="ar-SA"/>
        </w:rPr>
      </w:pPr>
      <w:r w:rsidRPr="00D52B97">
        <w:rPr>
          <w:lang w:eastAsia="ar-SA"/>
        </w:rPr>
        <w:t>Naturalidade: ___ Nacionalidade: ___</w:t>
      </w:r>
    </w:p>
    <w:p w14:paraId="3CADB7F8" w14:textId="77777777" w:rsidR="00574089" w:rsidRPr="00D52B97" w:rsidRDefault="00574089" w:rsidP="00574089">
      <w:pPr>
        <w:ind w:right="283"/>
        <w:jc w:val="both"/>
      </w:pPr>
      <w:r w:rsidRPr="00D52B97">
        <w:t>(Local</w:t>
      </w:r>
      <w:proofErr w:type="gramStart"/>
      <w:r w:rsidRPr="00D52B97">
        <w:t xml:space="preserve">),   </w:t>
      </w:r>
      <w:proofErr w:type="gramEnd"/>
      <w:r w:rsidRPr="00D52B97">
        <w:t xml:space="preserve">        de                             </w:t>
      </w:r>
      <w:proofErr w:type="spellStart"/>
      <w:r w:rsidRPr="00D52B97">
        <w:t>de</w:t>
      </w:r>
      <w:proofErr w:type="spellEnd"/>
      <w:r w:rsidRPr="00D52B97">
        <w:t xml:space="preserve">  2018.</w:t>
      </w:r>
    </w:p>
    <w:p w14:paraId="6F77732B" w14:textId="77777777" w:rsidR="00574089" w:rsidRPr="00D52B97" w:rsidRDefault="00574089" w:rsidP="00574089">
      <w:pPr>
        <w:ind w:right="283"/>
        <w:jc w:val="center"/>
      </w:pPr>
      <w:r w:rsidRPr="00D52B97">
        <w:t>____________________________________________________</w:t>
      </w:r>
    </w:p>
    <w:p w14:paraId="548A1CCD" w14:textId="77777777" w:rsidR="002A31C8" w:rsidRPr="00D52B97" w:rsidRDefault="00574089" w:rsidP="007B318F">
      <w:pPr>
        <w:ind w:right="5"/>
        <w:jc w:val="center"/>
      </w:pPr>
      <w:r w:rsidRPr="00D52B97">
        <w:t>(Assinatura do Representante Legal / Procurador) [carimbo do CNPJ)</w:t>
      </w:r>
    </w:p>
    <w:sectPr w:rsidR="002A31C8" w:rsidRPr="00D52B97" w:rsidSect="00E35D8A">
      <w:footerReference w:type="default" r:id="rId8"/>
      <w:pgSz w:w="11906" w:h="16838"/>
      <w:pgMar w:top="1418" w:right="1701" w:bottom="1134" w:left="170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377DE" w14:textId="77777777" w:rsidR="00E40717" w:rsidRDefault="00E40717">
      <w:r>
        <w:separator/>
      </w:r>
    </w:p>
  </w:endnote>
  <w:endnote w:type="continuationSeparator" w:id="0">
    <w:p w14:paraId="4EB247B3" w14:textId="77777777" w:rsidR="00E40717" w:rsidRDefault="00E4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542583"/>
      <w:docPartObj>
        <w:docPartGallery w:val="Page Numbers (Bottom of Page)"/>
        <w:docPartUnique/>
      </w:docPartObj>
    </w:sdtPr>
    <w:sdtEndPr/>
    <w:sdtContent>
      <w:p w14:paraId="1C346272" w14:textId="77777777" w:rsidR="00E35D8A" w:rsidRDefault="00E35D8A">
        <w:pPr>
          <w:pStyle w:val="Rodap"/>
          <w:jc w:val="center"/>
        </w:pPr>
        <w:r>
          <w:fldChar w:fldCharType="begin"/>
        </w:r>
        <w:r>
          <w:instrText>PAGE   \* MERGEFORMAT</w:instrText>
        </w:r>
        <w:r>
          <w:fldChar w:fldCharType="separate"/>
        </w:r>
        <w:r w:rsidR="00B30A3D">
          <w:rPr>
            <w:noProof/>
          </w:rPr>
          <w:t>15</w:t>
        </w:r>
        <w:r>
          <w:fldChar w:fldCharType="end"/>
        </w:r>
      </w:p>
    </w:sdtContent>
  </w:sdt>
  <w:p w14:paraId="20B182D0" w14:textId="77777777" w:rsidR="00E35D8A" w:rsidRDefault="00E35D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3816B" w14:textId="77777777" w:rsidR="00E40717" w:rsidRDefault="00E40717">
      <w:r>
        <w:separator/>
      </w:r>
    </w:p>
  </w:footnote>
  <w:footnote w:type="continuationSeparator" w:id="0">
    <w:p w14:paraId="0AB69ADE" w14:textId="77777777" w:rsidR="00E40717" w:rsidRDefault="00E40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Courier New"/>
      </w:rPr>
    </w:lvl>
  </w:abstractNum>
  <w:abstractNum w:abstractNumId="5" w15:restartNumberingAfterBreak="0">
    <w:nsid w:val="007064AE"/>
    <w:multiLevelType w:val="multilevel"/>
    <w:tmpl w:val="52F02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884142"/>
    <w:multiLevelType w:val="multilevel"/>
    <w:tmpl w:val="81A87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DC0785"/>
    <w:multiLevelType w:val="hybridMultilevel"/>
    <w:tmpl w:val="3D7E8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0754E9"/>
    <w:multiLevelType w:val="hybridMultilevel"/>
    <w:tmpl w:val="5CC8C1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2D71C6"/>
    <w:multiLevelType w:val="hybridMultilevel"/>
    <w:tmpl w:val="FA5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C25CAC"/>
    <w:multiLevelType w:val="hybridMultilevel"/>
    <w:tmpl w:val="F38AB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C460EE"/>
    <w:multiLevelType w:val="hybridMultilevel"/>
    <w:tmpl w:val="6E6E07A0"/>
    <w:lvl w:ilvl="0" w:tplc="07D4AD9E">
      <w:start w:val="1"/>
      <w:numFmt w:val="decimal"/>
      <w:lvlText w:val="%1."/>
      <w:lvlJc w:val="left"/>
      <w:pPr>
        <w:tabs>
          <w:tab w:val="num" w:pos="720"/>
        </w:tabs>
        <w:ind w:left="720" w:hanging="360"/>
      </w:pPr>
      <w:rPr>
        <w:rFonts w:hint="default"/>
      </w:rPr>
    </w:lvl>
    <w:lvl w:ilvl="1" w:tplc="068C63EE">
      <w:numFmt w:val="none"/>
      <w:lvlText w:val=""/>
      <w:lvlJc w:val="left"/>
      <w:pPr>
        <w:tabs>
          <w:tab w:val="num" w:pos="360"/>
        </w:tabs>
      </w:pPr>
    </w:lvl>
    <w:lvl w:ilvl="2" w:tplc="1C0688B2">
      <w:numFmt w:val="none"/>
      <w:lvlText w:val=""/>
      <w:lvlJc w:val="left"/>
      <w:pPr>
        <w:tabs>
          <w:tab w:val="num" w:pos="360"/>
        </w:tabs>
      </w:pPr>
    </w:lvl>
    <w:lvl w:ilvl="3" w:tplc="BC6E5268">
      <w:numFmt w:val="none"/>
      <w:lvlText w:val=""/>
      <w:lvlJc w:val="left"/>
      <w:pPr>
        <w:tabs>
          <w:tab w:val="num" w:pos="360"/>
        </w:tabs>
      </w:pPr>
    </w:lvl>
    <w:lvl w:ilvl="4" w:tplc="F2AC4AB4">
      <w:numFmt w:val="none"/>
      <w:lvlText w:val=""/>
      <w:lvlJc w:val="left"/>
      <w:pPr>
        <w:tabs>
          <w:tab w:val="num" w:pos="360"/>
        </w:tabs>
      </w:pPr>
    </w:lvl>
    <w:lvl w:ilvl="5" w:tplc="351CD3F8">
      <w:numFmt w:val="none"/>
      <w:lvlText w:val=""/>
      <w:lvlJc w:val="left"/>
      <w:pPr>
        <w:tabs>
          <w:tab w:val="num" w:pos="360"/>
        </w:tabs>
      </w:pPr>
    </w:lvl>
    <w:lvl w:ilvl="6" w:tplc="6DF83B48">
      <w:numFmt w:val="none"/>
      <w:lvlText w:val=""/>
      <w:lvlJc w:val="left"/>
      <w:pPr>
        <w:tabs>
          <w:tab w:val="num" w:pos="360"/>
        </w:tabs>
      </w:pPr>
    </w:lvl>
    <w:lvl w:ilvl="7" w:tplc="B4E6496A">
      <w:numFmt w:val="none"/>
      <w:lvlText w:val=""/>
      <w:lvlJc w:val="left"/>
      <w:pPr>
        <w:tabs>
          <w:tab w:val="num" w:pos="360"/>
        </w:tabs>
      </w:pPr>
    </w:lvl>
    <w:lvl w:ilvl="8" w:tplc="DDC2FA60">
      <w:numFmt w:val="none"/>
      <w:lvlText w:val=""/>
      <w:lvlJc w:val="left"/>
      <w:pPr>
        <w:tabs>
          <w:tab w:val="num" w:pos="360"/>
        </w:tabs>
      </w:pPr>
    </w:lvl>
  </w:abstractNum>
  <w:abstractNum w:abstractNumId="12" w15:restartNumberingAfterBreak="0">
    <w:nsid w:val="25FB5070"/>
    <w:multiLevelType w:val="multilevel"/>
    <w:tmpl w:val="CBECD18A"/>
    <w:lvl w:ilvl="0">
      <w:start w:val="1"/>
      <w:numFmt w:val="decimal"/>
      <w:lvlText w:val="%1."/>
      <w:lvlJc w:val="left"/>
      <w:pPr>
        <w:ind w:left="720" w:hanging="360"/>
      </w:pPr>
      <w:rPr>
        <w:rFonts w:ascii="Gisha" w:hAnsi="Gisha" w:cs="Gisha" w:hint="default"/>
        <w:b/>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C0164C7"/>
    <w:multiLevelType w:val="hybridMultilevel"/>
    <w:tmpl w:val="028270EA"/>
    <w:lvl w:ilvl="0" w:tplc="722EBA7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FB56A60"/>
    <w:multiLevelType w:val="hybridMultilevel"/>
    <w:tmpl w:val="649C1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334BB0"/>
    <w:multiLevelType w:val="hybridMultilevel"/>
    <w:tmpl w:val="C31EF146"/>
    <w:lvl w:ilvl="0" w:tplc="04160001">
      <w:start w:val="1"/>
      <w:numFmt w:val="bullet"/>
      <w:lvlText w:val=""/>
      <w:lvlJc w:val="left"/>
      <w:pPr>
        <w:ind w:left="726" w:hanging="360"/>
      </w:pPr>
      <w:rPr>
        <w:rFonts w:ascii="Symbol" w:hAnsi="Symbol"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16" w15:restartNumberingAfterBreak="0">
    <w:nsid w:val="36535D6A"/>
    <w:multiLevelType w:val="hybridMultilevel"/>
    <w:tmpl w:val="E6F83F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9117F8"/>
    <w:multiLevelType w:val="multilevel"/>
    <w:tmpl w:val="81A87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21163E"/>
    <w:multiLevelType w:val="multilevel"/>
    <w:tmpl w:val="81A87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FC4770A"/>
    <w:multiLevelType w:val="hybridMultilevel"/>
    <w:tmpl w:val="F6A0FB90"/>
    <w:lvl w:ilvl="0" w:tplc="690A04BE">
      <w:start w:val="1"/>
      <w:numFmt w:val="lowerLetter"/>
      <w:lvlText w:val="%1)"/>
      <w:lvlJc w:val="left"/>
      <w:pPr>
        <w:ind w:left="1724" w:hanging="360"/>
      </w:pPr>
      <w:rPr>
        <w:b/>
        <w:color w:val="auto"/>
      </w:rPr>
    </w:lvl>
    <w:lvl w:ilvl="1" w:tplc="04160019" w:tentative="1">
      <w:start w:val="1"/>
      <w:numFmt w:val="lowerLetter"/>
      <w:lvlText w:val="%2."/>
      <w:lvlJc w:val="left"/>
      <w:pPr>
        <w:ind w:left="2444" w:hanging="360"/>
      </w:pPr>
    </w:lvl>
    <w:lvl w:ilvl="2" w:tplc="0416001B">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20" w15:restartNumberingAfterBreak="0">
    <w:nsid w:val="41DF3B45"/>
    <w:multiLevelType w:val="hybridMultilevel"/>
    <w:tmpl w:val="EF30B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6C6CC2"/>
    <w:multiLevelType w:val="hybridMultilevel"/>
    <w:tmpl w:val="4FA03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764E81"/>
    <w:multiLevelType w:val="multilevel"/>
    <w:tmpl w:val="2BD28D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2B32C6"/>
    <w:multiLevelType w:val="hybridMultilevel"/>
    <w:tmpl w:val="7E3A1CC6"/>
    <w:lvl w:ilvl="0" w:tplc="5EB4B1EE">
      <w:start w:val="1"/>
      <w:numFmt w:val="ordinalText"/>
      <w:lvlText w:val="Parágrafo %1:"/>
      <w:lvlJc w:val="left"/>
      <w:pPr>
        <w:ind w:left="1004" w:hanging="360"/>
      </w:pPr>
      <w:rPr>
        <w:rFonts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F91472"/>
    <w:multiLevelType w:val="hybridMultilevel"/>
    <w:tmpl w:val="3196D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6224FE7"/>
    <w:multiLevelType w:val="multilevel"/>
    <w:tmpl w:val="4D449346"/>
    <w:lvl w:ilvl="0">
      <w:start w:val="1"/>
      <w:numFmt w:val="decimal"/>
      <w:lvlText w:val="%1."/>
      <w:lvlJc w:val="left"/>
      <w:pPr>
        <w:ind w:left="928" w:hanging="360"/>
      </w:pPr>
      <w:rPr>
        <w:rFonts w:ascii="Arial" w:hAnsi="Arial" w:cs="Arial" w:hint="default"/>
        <w:b/>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146"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9FC12FC"/>
    <w:multiLevelType w:val="hybridMultilevel"/>
    <w:tmpl w:val="DF0432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A961AFB"/>
    <w:multiLevelType w:val="multilevel"/>
    <w:tmpl w:val="5B0EBA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9277E"/>
    <w:multiLevelType w:val="hybridMultilevel"/>
    <w:tmpl w:val="24D0C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964BA1"/>
    <w:multiLevelType w:val="hybridMultilevel"/>
    <w:tmpl w:val="738081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5F098E"/>
    <w:multiLevelType w:val="hybridMultilevel"/>
    <w:tmpl w:val="8542B1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111391"/>
    <w:multiLevelType w:val="hybridMultilevel"/>
    <w:tmpl w:val="AA3899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C666564"/>
    <w:multiLevelType w:val="hybridMultilevel"/>
    <w:tmpl w:val="4A2CC7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5081381"/>
    <w:multiLevelType w:val="multilevel"/>
    <w:tmpl w:val="81A87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D1E4250"/>
    <w:multiLevelType w:val="hybridMultilevel"/>
    <w:tmpl w:val="800E1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4"/>
  </w:num>
  <w:num w:numId="4">
    <w:abstractNumId w:val="16"/>
  </w:num>
  <w:num w:numId="5">
    <w:abstractNumId w:val="9"/>
  </w:num>
  <w:num w:numId="6">
    <w:abstractNumId w:val="28"/>
  </w:num>
  <w:num w:numId="7">
    <w:abstractNumId w:val="14"/>
  </w:num>
  <w:num w:numId="8">
    <w:abstractNumId w:val="30"/>
  </w:num>
  <w:num w:numId="9">
    <w:abstractNumId w:val="7"/>
  </w:num>
  <w:num w:numId="10">
    <w:abstractNumId w:val="26"/>
  </w:num>
  <w:num w:numId="11">
    <w:abstractNumId w:val="34"/>
  </w:num>
  <w:num w:numId="12">
    <w:abstractNumId w:val="15"/>
  </w:num>
  <w:num w:numId="13">
    <w:abstractNumId w:val="25"/>
  </w:num>
  <w:num w:numId="14">
    <w:abstractNumId w:val="29"/>
  </w:num>
  <w:num w:numId="15">
    <w:abstractNumId w:val="31"/>
  </w:num>
  <w:num w:numId="16">
    <w:abstractNumId w:val="8"/>
  </w:num>
  <w:num w:numId="17">
    <w:abstractNumId w:val="20"/>
  </w:num>
  <w:num w:numId="18">
    <w:abstractNumId w:val="10"/>
  </w:num>
  <w:num w:numId="19">
    <w:abstractNumId w:val="17"/>
  </w:num>
  <w:num w:numId="20">
    <w:abstractNumId w:val="18"/>
  </w:num>
  <w:num w:numId="21">
    <w:abstractNumId w:val="27"/>
  </w:num>
  <w:num w:numId="22">
    <w:abstractNumId w:val="6"/>
  </w:num>
  <w:num w:numId="23">
    <w:abstractNumId w:val="22"/>
  </w:num>
  <w:num w:numId="24">
    <w:abstractNumId w:val="33"/>
  </w:num>
  <w:num w:numId="25">
    <w:abstractNumId w:val="13"/>
  </w:num>
  <w:num w:numId="26">
    <w:abstractNumId w:val="32"/>
  </w:num>
  <w:num w:numId="27">
    <w:abstractNumId w:val="21"/>
  </w:num>
  <w:num w:numId="28">
    <w:abstractNumId w:val="23"/>
  </w:num>
  <w:num w:numId="29">
    <w:abstractNumId w:val="12"/>
  </w:num>
  <w:num w:numId="3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63"/>
    <w:rsid w:val="00000445"/>
    <w:rsid w:val="00003AC3"/>
    <w:rsid w:val="00003CC9"/>
    <w:rsid w:val="00004240"/>
    <w:rsid w:val="00013C48"/>
    <w:rsid w:val="00013DAA"/>
    <w:rsid w:val="00014804"/>
    <w:rsid w:val="000174C4"/>
    <w:rsid w:val="000176D4"/>
    <w:rsid w:val="00026D4E"/>
    <w:rsid w:val="00026F2C"/>
    <w:rsid w:val="000311C9"/>
    <w:rsid w:val="000319CF"/>
    <w:rsid w:val="00031A81"/>
    <w:rsid w:val="00034CC4"/>
    <w:rsid w:val="00034D09"/>
    <w:rsid w:val="0003604F"/>
    <w:rsid w:val="00036F2C"/>
    <w:rsid w:val="000434DB"/>
    <w:rsid w:val="0004759C"/>
    <w:rsid w:val="00050B9E"/>
    <w:rsid w:val="0005196B"/>
    <w:rsid w:val="000542A2"/>
    <w:rsid w:val="00054F82"/>
    <w:rsid w:val="000568CD"/>
    <w:rsid w:val="00057619"/>
    <w:rsid w:val="00061520"/>
    <w:rsid w:val="00062387"/>
    <w:rsid w:val="00063FC1"/>
    <w:rsid w:val="00064397"/>
    <w:rsid w:val="000649F5"/>
    <w:rsid w:val="000703F4"/>
    <w:rsid w:val="00070939"/>
    <w:rsid w:val="00071E1B"/>
    <w:rsid w:val="00072B6D"/>
    <w:rsid w:val="00072D68"/>
    <w:rsid w:val="00072F4B"/>
    <w:rsid w:val="00073621"/>
    <w:rsid w:val="000737BB"/>
    <w:rsid w:val="00073F83"/>
    <w:rsid w:val="000774D7"/>
    <w:rsid w:val="00077AC5"/>
    <w:rsid w:val="00077F2E"/>
    <w:rsid w:val="00081F55"/>
    <w:rsid w:val="00083701"/>
    <w:rsid w:val="00084054"/>
    <w:rsid w:val="000845D6"/>
    <w:rsid w:val="00084E18"/>
    <w:rsid w:val="0008676E"/>
    <w:rsid w:val="000910A7"/>
    <w:rsid w:val="000913E3"/>
    <w:rsid w:val="00092439"/>
    <w:rsid w:val="00092D80"/>
    <w:rsid w:val="00094A0E"/>
    <w:rsid w:val="00096045"/>
    <w:rsid w:val="00096379"/>
    <w:rsid w:val="00096FC7"/>
    <w:rsid w:val="000976DC"/>
    <w:rsid w:val="000A000C"/>
    <w:rsid w:val="000A0A34"/>
    <w:rsid w:val="000A1BA1"/>
    <w:rsid w:val="000A2EDB"/>
    <w:rsid w:val="000A3C6D"/>
    <w:rsid w:val="000A4AA1"/>
    <w:rsid w:val="000A62B1"/>
    <w:rsid w:val="000B0ACE"/>
    <w:rsid w:val="000B37B6"/>
    <w:rsid w:val="000B402D"/>
    <w:rsid w:val="000B5013"/>
    <w:rsid w:val="000B5643"/>
    <w:rsid w:val="000B5C59"/>
    <w:rsid w:val="000B6C18"/>
    <w:rsid w:val="000B7729"/>
    <w:rsid w:val="000C01F0"/>
    <w:rsid w:val="000C0BCE"/>
    <w:rsid w:val="000C1374"/>
    <w:rsid w:val="000C26B6"/>
    <w:rsid w:val="000C2FC6"/>
    <w:rsid w:val="000C3030"/>
    <w:rsid w:val="000C3713"/>
    <w:rsid w:val="000C49F8"/>
    <w:rsid w:val="000C6F02"/>
    <w:rsid w:val="000C717F"/>
    <w:rsid w:val="000C7890"/>
    <w:rsid w:val="000D0D58"/>
    <w:rsid w:val="000D2F61"/>
    <w:rsid w:val="000D49CA"/>
    <w:rsid w:val="000D5758"/>
    <w:rsid w:val="000D5E85"/>
    <w:rsid w:val="000D5F90"/>
    <w:rsid w:val="000D7B15"/>
    <w:rsid w:val="000E00F4"/>
    <w:rsid w:val="000E199B"/>
    <w:rsid w:val="000E4007"/>
    <w:rsid w:val="000E5593"/>
    <w:rsid w:val="000E590C"/>
    <w:rsid w:val="000E5E91"/>
    <w:rsid w:val="000F173A"/>
    <w:rsid w:val="000F2A37"/>
    <w:rsid w:val="000F4EA9"/>
    <w:rsid w:val="000F5894"/>
    <w:rsid w:val="000F66FB"/>
    <w:rsid w:val="000F6B8B"/>
    <w:rsid w:val="000F6F2C"/>
    <w:rsid w:val="000F747C"/>
    <w:rsid w:val="00100E2F"/>
    <w:rsid w:val="0010472D"/>
    <w:rsid w:val="001047A4"/>
    <w:rsid w:val="00106923"/>
    <w:rsid w:val="00106E3C"/>
    <w:rsid w:val="001073B5"/>
    <w:rsid w:val="00110E6E"/>
    <w:rsid w:val="00110F03"/>
    <w:rsid w:val="00113895"/>
    <w:rsid w:val="00115A40"/>
    <w:rsid w:val="00116B42"/>
    <w:rsid w:val="00117D8E"/>
    <w:rsid w:val="0012102B"/>
    <w:rsid w:val="00121576"/>
    <w:rsid w:val="00122BA2"/>
    <w:rsid w:val="00124417"/>
    <w:rsid w:val="001279BC"/>
    <w:rsid w:val="00127B8A"/>
    <w:rsid w:val="00130551"/>
    <w:rsid w:val="00130A15"/>
    <w:rsid w:val="0013111E"/>
    <w:rsid w:val="0013124D"/>
    <w:rsid w:val="00136501"/>
    <w:rsid w:val="00136BE1"/>
    <w:rsid w:val="00140742"/>
    <w:rsid w:val="0014075A"/>
    <w:rsid w:val="00142497"/>
    <w:rsid w:val="00145336"/>
    <w:rsid w:val="00145F2D"/>
    <w:rsid w:val="00147929"/>
    <w:rsid w:val="00152152"/>
    <w:rsid w:val="00152CCA"/>
    <w:rsid w:val="001544DA"/>
    <w:rsid w:val="001563E8"/>
    <w:rsid w:val="00156621"/>
    <w:rsid w:val="00160678"/>
    <w:rsid w:val="00161E42"/>
    <w:rsid w:val="001628BA"/>
    <w:rsid w:val="001630B3"/>
    <w:rsid w:val="001665AD"/>
    <w:rsid w:val="00167241"/>
    <w:rsid w:val="001674B0"/>
    <w:rsid w:val="00173F0F"/>
    <w:rsid w:val="001756AC"/>
    <w:rsid w:val="0018144B"/>
    <w:rsid w:val="00181AD7"/>
    <w:rsid w:val="00184039"/>
    <w:rsid w:val="00187CD0"/>
    <w:rsid w:val="00190BA0"/>
    <w:rsid w:val="001919B8"/>
    <w:rsid w:val="00192090"/>
    <w:rsid w:val="0019268A"/>
    <w:rsid w:val="0019318D"/>
    <w:rsid w:val="00194196"/>
    <w:rsid w:val="001950A2"/>
    <w:rsid w:val="0019512D"/>
    <w:rsid w:val="0019614E"/>
    <w:rsid w:val="001972B0"/>
    <w:rsid w:val="001A06EA"/>
    <w:rsid w:val="001A0A76"/>
    <w:rsid w:val="001A2551"/>
    <w:rsid w:val="001A4AA9"/>
    <w:rsid w:val="001A5D7A"/>
    <w:rsid w:val="001A719B"/>
    <w:rsid w:val="001A7F9D"/>
    <w:rsid w:val="001B0031"/>
    <w:rsid w:val="001B07A6"/>
    <w:rsid w:val="001B42FB"/>
    <w:rsid w:val="001B44E5"/>
    <w:rsid w:val="001B50E2"/>
    <w:rsid w:val="001B787D"/>
    <w:rsid w:val="001C0135"/>
    <w:rsid w:val="001C0170"/>
    <w:rsid w:val="001C4486"/>
    <w:rsid w:val="001C6CCE"/>
    <w:rsid w:val="001C769C"/>
    <w:rsid w:val="001C7944"/>
    <w:rsid w:val="001D0C87"/>
    <w:rsid w:val="001D25A9"/>
    <w:rsid w:val="001D2A5D"/>
    <w:rsid w:val="001D37BC"/>
    <w:rsid w:val="001D4817"/>
    <w:rsid w:val="001D5A77"/>
    <w:rsid w:val="001E64F7"/>
    <w:rsid w:val="001F0900"/>
    <w:rsid w:val="001F1497"/>
    <w:rsid w:val="001F2056"/>
    <w:rsid w:val="001F2BEE"/>
    <w:rsid w:val="001F3608"/>
    <w:rsid w:val="0020081C"/>
    <w:rsid w:val="00200BF0"/>
    <w:rsid w:val="00200D6C"/>
    <w:rsid w:val="0020374E"/>
    <w:rsid w:val="00204416"/>
    <w:rsid w:val="002052CB"/>
    <w:rsid w:val="00210380"/>
    <w:rsid w:val="00210BCA"/>
    <w:rsid w:val="00210DA7"/>
    <w:rsid w:val="0021217F"/>
    <w:rsid w:val="002131A5"/>
    <w:rsid w:val="0021345A"/>
    <w:rsid w:val="00215755"/>
    <w:rsid w:val="00215808"/>
    <w:rsid w:val="00217D4A"/>
    <w:rsid w:val="00220299"/>
    <w:rsid w:val="00221E14"/>
    <w:rsid w:val="00222F80"/>
    <w:rsid w:val="00223B3B"/>
    <w:rsid w:val="002241E4"/>
    <w:rsid w:val="00225B1D"/>
    <w:rsid w:val="00225E2F"/>
    <w:rsid w:val="00230C70"/>
    <w:rsid w:val="00233CDD"/>
    <w:rsid w:val="00237EB3"/>
    <w:rsid w:val="00240FFE"/>
    <w:rsid w:val="00241056"/>
    <w:rsid w:val="00244EFC"/>
    <w:rsid w:val="0024568E"/>
    <w:rsid w:val="002468CE"/>
    <w:rsid w:val="00246A17"/>
    <w:rsid w:val="00250000"/>
    <w:rsid w:val="00251F63"/>
    <w:rsid w:val="00252D63"/>
    <w:rsid w:val="00257105"/>
    <w:rsid w:val="0026085F"/>
    <w:rsid w:val="00261407"/>
    <w:rsid w:val="00261A82"/>
    <w:rsid w:val="002629EB"/>
    <w:rsid w:val="002644A9"/>
    <w:rsid w:val="002652E1"/>
    <w:rsid w:val="0026726A"/>
    <w:rsid w:val="00273DC8"/>
    <w:rsid w:val="00275F9A"/>
    <w:rsid w:val="00276582"/>
    <w:rsid w:val="00276658"/>
    <w:rsid w:val="00276C3E"/>
    <w:rsid w:val="00277290"/>
    <w:rsid w:val="00281BCB"/>
    <w:rsid w:val="00282CCE"/>
    <w:rsid w:val="00283113"/>
    <w:rsid w:val="00284BFB"/>
    <w:rsid w:val="002866A1"/>
    <w:rsid w:val="00290ECC"/>
    <w:rsid w:val="002934DE"/>
    <w:rsid w:val="00294811"/>
    <w:rsid w:val="0029510B"/>
    <w:rsid w:val="00295DEF"/>
    <w:rsid w:val="00295DF0"/>
    <w:rsid w:val="00296AD2"/>
    <w:rsid w:val="002A0D9A"/>
    <w:rsid w:val="002A13EA"/>
    <w:rsid w:val="002A1FB2"/>
    <w:rsid w:val="002A2494"/>
    <w:rsid w:val="002A28D9"/>
    <w:rsid w:val="002A2C5F"/>
    <w:rsid w:val="002A31C8"/>
    <w:rsid w:val="002A4266"/>
    <w:rsid w:val="002A5C99"/>
    <w:rsid w:val="002A6873"/>
    <w:rsid w:val="002A6ED4"/>
    <w:rsid w:val="002A75AC"/>
    <w:rsid w:val="002B1A97"/>
    <w:rsid w:val="002B2555"/>
    <w:rsid w:val="002B2BDC"/>
    <w:rsid w:val="002B66A0"/>
    <w:rsid w:val="002B6D75"/>
    <w:rsid w:val="002C0927"/>
    <w:rsid w:val="002C0B84"/>
    <w:rsid w:val="002C1C14"/>
    <w:rsid w:val="002C3999"/>
    <w:rsid w:val="002C3CDE"/>
    <w:rsid w:val="002C4438"/>
    <w:rsid w:val="002C7AC4"/>
    <w:rsid w:val="002D16B6"/>
    <w:rsid w:val="002D1AB2"/>
    <w:rsid w:val="002D4214"/>
    <w:rsid w:val="002D43FD"/>
    <w:rsid w:val="002D6497"/>
    <w:rsid w:val="002D664A"/>
    <w:rsid w:val="002E0C4C"/>
    <w:rsid w:val="002E1A15"/>
    <w:rsid w:val="002E7C99"/>
    <w:rsid w:val="002F16AC"/>
    <w:rsid w:val="002F26D1"/>
    <w:rsid w:val="002F2774"/>
    <w:rsid w:val="002F57CC"/>
    <w:rsid w:val="002F674D"/>
    <w:rsid w:val="002F7569"/>
    <w:rsid w:val="0030094C"/>
    <w:rsid w:val="003020FE"/>
    <w:rsid w:val="00302260"/>
    <w:rsid w:val="0030227C"/>
    <w:rsid w:val="00303E7B"/>
    <w:rsid w:val="00305136"/>
    <w:rsid w:val="00306093"/>
    <w:rsid w:val="00306A75"/>
    <w:rsid w:val="00311BFB"/>
    <w:rsid w:val="00311F96"/>
    <w:rsid w:val="00313832"/>
    <w:rsid w:val="00317AC2"/>
    <w:rsid w:val="00322702"/>
    <w:rsid w:val="00322990"/>
    <w:rsid w:val="003258C7"/>
    <w:rsid w:val="00325B78"/>
    <w:rsid w:val="003263C9"/>
    <w:rsid w:val="00327430"/>
    <w:rsid w:val="003330CC"/>
    <w:rsid w:val="00336B21"/>
    <w:rsid w:val="00336E5A"/>
    <w:rsid w:val="003418EA"/>
    <w:rsid w:val="00341B96"/>
    <w:rsid w:val="00344CC7"/>
    <w:rsid w:val="00347FB6"/>
    <w:rsid w:val="00350E0B"/>
    <w:rsid w:val="003536B3"/>
    <w:rsid w:val="003555BF"/>
    <w:rsid w:val="0035563B"/>
    <w:rsid w:val="00355EEA"/>
    <w:rsid w:val="00356C8A"/>
    <w:rsid w:val="00363A25"/>
    <w:rsid w:val="00363B01"/>
    <w:rsid w:val="00365079"/>
    <w:rsid w:val="003654C8"/>
    <w:rsid w:val="00365FC2"/>
    <w:rsid w:val="00367754"/>
    <w:rsid w:val="0037267A"/>
    <w:rsid w:val="00377E8C"/>
    <w:rsid w:val="0038030D"/>
    <w:rsid w:val="00380B8B"/>
    <w:rsid w:val="00382D61"/>
    <w:rsid w:val="00383063"/>
    <w:rsid w:val="00385FA6"/>
    <w:rsid w:val="003862B6"/>
    <w:rsid w:val="00386EAB"/>
    <w:rsid w:val="00386F83"/>
    <w:rsid w:val="00387D37"/>
    <w:rsid w:val="00387E7A"/>
    <w:rsid w:val="00390290"/>
    <w:rsid w:val="00390518"/>
    <w:rsid w:val="00390BE5"/>
    <w:rsid w:val="00394154"/>
    <w:rsid w:val="003A11A6"/>
    <w:rsid w:val="003A179A"/>
    <w:rsid w:val="003A18E1"/>
    <w:rsid w:val="003A409E"/>
    <w:rsid w:val="003A6BE3"/>
    <w:rsid w:val="003A6DEC"/>
    <w:rsid w:val="003A7216"/>
    <w:rsid w:val="003B3731"/>
    <w:rsid w:val="003B3ECD"/>
    <w:rsid w:val="003B41BE"/>
    <w:rsid w:val="003B73B4"/>
    <w:rsid w:val="003C08F6"/>
    <w:rsid w:val="003C22B4"/>
    <w:rsid w:val="003C2382"/>
    <w:rsid w:val="003C27D2"/>
    <w:rsid w:val="003C582F"/>
    <w:rsid w:val="003C60F9"/>
    <w:rsid w:val="003D1037"/>
    <w:rsid w:val="003D15EE"/>
    <w:rsid w:val="003D1BC2"/>
    <w:rsid w:val="003D20F5"/>
    <w:rsid w:val="003D41F0"/>
    <w:rsid w:val="003D43F4"/>
    <w:rsid w:val="003D59D9"/>
    <w:rsid w:val="003D7F35"/>
    <w:rsid w:val="003E0193"/>
    <w:rsid w:val="003E1D99"/>
    <w:rsid w:val="003E1EF6"/>
    <w:rsid w:val="003E64F3"/>
    <w:rsid w:val="003E72E5"/>
    <w:rsid w:val="003F0321"/>
    <w:rsid w:val="003F0404"/>
    <w:rsid w:val="003F0928"/>
    <w:rsid w:val="003F1CC4"/>
    <w:rsid w:val="003F1FCD"/>
    <w:rsid w:val="003F2E96"/>
    <w:rsid w:val="003F4AC9"/>
    <w:rsid w:val="003F582E"/>
    <w:rsid w:val="003F6D81"/>
    <w:rsid w:val="0040087F"/>
    <w:rsid w:val="00403F48"/>
    <w:rsid w:val="004102FF"/>
    <w:rsid w:val="004111C2"/>
    <w:rsid w:val="0041271F"/>
    <w:rsid w:val="00413264"/>
    <w:rsid w:val="0041587C"/>
    <w:rsid w:val="00416079"/>
    <w:rsid w:val="00417E75"/>
    <w:rsid w:val="0042122F"/>
    <w:rsid w:val="0042145B"/>
    <w:rsid w:val="00423698"/>
    <w:rsid w:val="00427E92"/>
    <w:rsid w:val="00432462"/>
    <w:rsid w:val="0043335B"/>
    <w:rsid w:val="00433849"/>
    <w:rsid w:val="00434661"/>
    <w:rsid w:val="00434CE2"/>
    <w:rsid w:val="0043584F"/>
    <w:rsid w:val="00435CEB"/>
    <w:rsid w:val="00436195"/>
    <w:rsid w:val="004366E5"/>
    <w:rsid w:val="004411B5"/>
    <w:rsid w:val="0044173A"/>
    <w:rsid w:val="00441966"/>
    <w:rsid w:val="00442107"/>
    <w:rsid w:val="00447318"/>
    <w:rsid w:val="004523A3"/>
    <w:rsid w:val="00452E9C"/>
    <w:rsid w:val="00454C4D"/>
    <w:rsid w:val="00455AAD"/>
    <w:rsid w:val="00455E73"/>
    <w:rsid w:val="0045677F"/>
    <w:rsid w:val="004576E6"/>
    <w:rsid w:val="004646B2"/>
    <w:rsid w:val="004653AE"/>
    <w:rsid w:val="00465C1D"/>
    <w:rsid w:val="00471BE1"/>
    <w:rsid w:val="00472322"/>
    <w:rsid w:val="00473AD7"/>
    <w:rsid w:val="0047536B"/>
    <w:rsid w:val="00476E7F"/>
    <w:rsid w:val="0047731C"/>
    <w:rsid w:val="004823D6"/>
    <w:rsid w:val="004826AF"/>
    <w:rsid w:val="00483252"/>
    <w:rsid w:val="004837DD"/>
    <w:rsid w:val="00483CD5"/>
    <w:rsid w:val="00484BB7"/>
    <w:rsid w:val="00485ABB"/>
    <w:rsid w:val="00486E10"/>
    <w:rsid w:val="00487F08"/>
    <w:rsid w:val="0049115D"/>
    <w:rsid w:val="0049142B"/>
    <w:rsid w:val="004916CF"/>
    <w:rsid w:val="00491CB4"/>
    <w:rsid w:val="00492D67"/>
    <w:rsid w:val="0049482D"/>
    <w:rsid w:val="004963F8"/>
    <w:rsid w:val="004A02F5"/>
    <w:rsid w:val="004A234A"/>
    <w:rsid w:val="004A2F9D"/>
    <w:rsid w:val="004A344B"/>
    <w:rsid w:val="004A4897"/>
    <w:rsid w:val="004A5B1F"/>
    <w:rsid w:val="004A5E22"/>
    <w:rsid w:val="004A64E8"/>
    <w:rsid w:val="004A69D3"/>
    <w:rsid w:val="004B02A5"/>
    <w:rsid w:val="004B1077"/>
    <w:rsid w:val="004B5CC1"/>
    <w:rsid w:val="004B755A"/>
    <w:rsid w:val="004B797A"/>
    <w:rsid w:val="004B7C9D"/>
    <w:rsid w:val="004C0757"/>
    <w:rsid w:val="004C09FB"/>
    <w:rsid w:val="004C1EE9"/>
    <w:rsid w:val="004C5FF8"/>
    <w:rsid w:val="004D045D"/>
    <w:rsid w:val="004D07BF"/>
    <w:rsid w:val="004D18C8"/>
    <w:rsid w:val="004D229D"/>
    <w:rsid w:val="004D3406"/>
    <w:rsid w:val="004D67AA"/>
    <w:rsid w:val="004D718C"/>
    <w:rsid w:val="004D77AF"/>
    <w:rsid w:val="004E040F"/>
    <w:rsid w:val="004E0EFE"/>
    <w:rsid w:val="004E0F56"/>
    <w:rsid w:val="004E106D"/>
    <w:rsid w:val="004E1EBA"/>
    <w:rsid w:val="004E1FB3"/>
    <w:rsid w:val="004E32E4"/>
    <w:rsid w:val="004F440C"/>
    <w:rsid w:val="004F44D2"/>
    <w:rsid w:val="004F5210"/>
    <w:rsid w:val="004F62CB"/>
    <w:rsid w:val="004F72AC"/>
    <w:rsid w:val="004F7F91"/>
    <w:rsid w:val="005004B3"/>
    <w:rsid w:val="00503682"/>
    <w:rsid w:val="00503BA7"/>
    <w:rsid w:val="00505C6B"/>
    <w:rsid w:val="005075AB"/>
    <w:rsid w:val="00510806"/>
    <w:rsid w:val="00510B4C"/>
    <w:rsid w:val="005149AA"/>
    <w:rsid w:val="00514DF7"/>
    <w:rsid w:val="0051789D"/>
    <w:rsid w:val="00524280"/>
    <w:rsid w:val="0052429D"/>
    <w:rsid w:val="00524EE0"/>
    <w:rsid w:val="005264DD"/>
    <w:rsid w:val="00530B8A"/>
    <w:rsid w:val="00531C45"/>
    <w:rsid w:val="00532B67"/>
    <w:rsid w:val="0053351D"/>
    <w:rsid w:val="00535FB1"/>
    <w:rsid w:val="00536B98"/>
    <w:rsid w:val="00537350"/>
    <w:rsid w:val="00537B52"/>
    <w:rsid w:val="00541F2F"/>
    <w:rsid w:val="005434B7"/>
    <w:rsid w:val="00550313"/>
    <w:rsid w:val="0055122F"/>
    <w:rsid w:val="0055210F"/>
    <w:rsid w:val="00554E44"/>
    <w:rsid w:val="00556F70"/>
    <w:rsid w:val="00557E82"/>
    <w:rsid w:val="0056050B"/>
    <w:rsid w:val="005610E1"/>
    <w:rsid w:val="00561563"/>
    <w:rsid w:val="00562078"/>
    <w:rsid w:val="00565FB4"/>
    <w:rsid w:val="0056608D"/>
    <w:rsid w:val="00571BD1"/>
    <w:rsid w:val="00573F46"/>
    <w:rsid w:val="00574089"/>
    <w:rsid w:val="005746AD"/>
    <w:rsid w:val="00575A76"/>
    <w:rsid w:val="00575C3A"/>
    <w:rsid w:val="00575D10"/>
    <w:rsid w:val="00582306"/>
    <w:rsid w:val="00583D7B"/>
    <w:rsid w:val="00590AB9"/>
    <w:rsid w:val="00591C27"/>
    <w:rsid w:val="0059200C"/>
    <w:rsid w:val="00592FB6"/>
    <w:rsid w:val="0059558D"/>
    <w:rsid w:val="005A1F10"/>
    <w:rsid w:val="005B05D1"/>
    <w:rsid w:val="005B0F6D"/>
    <w:rsid w:val="005B15BD"/>
    <w:rsid w:val="005B19E3"/>
    <w:rsid w:val="005B2C48"/>
    <w:rsid w:val="005B46DD"/>
    <w:rsid w:val="005B5875"/>
    <w:rsid w:val="005B5E9B"/>
    <w:rsid w:val="005B7487"/>
    <w:rsid w:val="005C1491"/>
    <w:rsid w:val="005C1949"/>
    <w:rsid w:val="005C581E"/>
    <w:rsid w:val="005C6164"/>
    <w:rsid w:val="005C7E6F"/>
    <w:rsid w:val="005D04CF"/>
    <w:rsid w:val="005D0DC9"/>
    <w:rsid w:val="005D13CF"/>
    <w:rsid w:val="005D22C3"/>
    <w:rsid w:val="005D30E6"/>
    <w:rsid w:val="005D3562"/>
    <w:rsid w:val="005D38EF"/>
    <w:rsid w:val="005D55B1"/>
    <w:rsid w:val="005D5C35"/>
    <w:rsid w:val="005D6928"/>
    <w:rsid w:val="005E0139"/>
    <w:rsid w:val="005E1463"/>
    <w:rsid w:val="005E1F60"/>
    <w:rsid w:val="005E2190"/>
    <w:rsid w:val="005E2E27"/>
    <w:rsid w:val="005E38FF"/>
    <w:rsid w:val="005E6E1C"/>
    <w:rsid w:val="005E7B4B"/>
    <w:rsid w:val="005E7BE7"/>
    <w:rsid w:val="005F0201"/>
    <w:rsid w:val="005F14FE"/>
    <w:rsid w:val="005F4393"/>
    <w:rsid w:val="005F69F7"/>
    <w:rsid w:val="00603457"/>
    <w:rsid w:val="0060789C"/>
    <w:rsid w:val="00610AAF"/>
    <w:rsid w:val="00611434"/>
    <w:rsid w:val="00612F49"/>
    <w:rsid w:val="00613538"/>
    <w:rsid w:val="006145A4"/>
    <w:rsid w:val="00614FB4"/>
    <w:rsid w:val="006153E8"/>
    <w:rsid w:val="00623C53"/>
    <w:rsid w:val="00624535"/>
    <w:rsid w:val="00625517"/>
    <w:rsid w:val="006267B4"/>
    <w:rsid w:val="00627E3B"/>
    <w:rsid w:val="00631864"/>
    <w:rsid w:val="00632748"/>
    <w:rsid w:val="00632B5D"/>
    <w:rsid w:val="006332A8"/>
    <w:rsid w:val="006347D2"/>
    <w:rsid w:val="006347EA"/>
    <w:rsid w:val="006348AA"/>
    <w:rsid w:val="006355D4"/>
    <w:rsid w:val="00635864"/>
    <w:rsid w:val="00637C94"/>
    <w:rsid w:val="00640F98"/>
    <w:rsid w:val="00641E3D"/>
    <w:rsid w:val="00641FA7"/>
    <w:rsid w:val="00645943"/>
    <w:rsid w:val="00646C06"/>
    <w:rsid w:val="00650EA6"/>
    <w:rsid w:val="00651430"/>
    <w:rsid w:val="006521D1"/>
    <w:rsid w:val="0065285A"/>
    <w:rsid w:val="00656712"/>
    <w:rsid w:val="00660E57"/>
    <w:rsid w:val="0066245B"/>
    <w:rsid w:val="006642B0"/>
    <w:rsid w:val="006645DF"/>
    <w:rsid w:val="00666D4A"/>
    <w:rsid w:val="006703EB"/>
    <w:rsid w:val="00671E0F"/>
    <w:rsid w:val="006731EF"/>
    <w:rsid w:val="00673C92"/>
    <w:rsid w:val="00675175"/>
    <w:rsid w:val="00675981"/>
    <w:rsid w:val="00676049"/>
    <w:rsid w:val="00676BF7"/>
    <w:rsid w:val="006854FF"/>
    <w:rsid w:val="00686A8E"/>
    <w:rsid w:val="00686C3B"/>
    <w:rsid w:val="006871E3"/>
    <w:rsid w:val="00687209"/>
    <w:rsid w:val="006910E8"/>
    <w:rsid w:val="00691B13"/>
    <w:rsid w:val="00691D64"/>
    <w:rsid w:val="0069210A"/>
    <w:rsid w:val="0069233B"/>
    <w:rsid w:val="00694682"/>
    <w:rsid w:val="00694A21"/>
    <w:rsid w:val="006A0CB7"/>
    <w:rsid w:val="006A2DE0"/>
    <w:rsid w:val="006A5486"/>
    <w:rsid w:val="006A5B7E"/>
    <w:rsid w:val="006A5C2C"/>
    <w:rsid w:val="006A76E2"/>
    <w:rsid w:val="006B24EC"/>
    <w:rsid w:val="006B34D0"/>
    <w:rsid w:val="006B4F9B"/>
    <w:rsid w:val="006B5633"/>
    <w:rsid w:val="006C3ED1"/>
    <w:rsid w:val="006D1FD0"/>
    <w:rsid w:val="006D214A"/>
    <w:rsid w:val="006D2475"/>
    <w:rsid w:val="006D2F29"/>
    <w:rsid w:val="006D4028"/>
    <w:rsid w:val="006D4E48"/>
    <w:rsid w:val="006D7D53"/>
    <w:rsid w:val="006E010A"/>
    <w:rsid w:val="006E1ADB"/>
    <w:rsid w:val="006E2E5A"/>
    <w:rsid w:val="006E5E3A"/>
    <w:rsid w:val="006E7AEF"/>
    <w:rsid w:val="006F243D"/>
    <w:rsid w:val="006F29F4"/>
    <w:rsid w:val="006F7F3B"/>
    <w:rsid w:val="007031DA"/>
    <w:rsid w:val="00703B25"/>
    <w:rsid w:val="007042FF"/>
    <w:rsid w:val="00704BB5"/>
    <w:rsid w:val="007055D2"/>
    <w:rsid w:val="0070577D"/>
    <w:rsid w:val="00707D15"/>
    <w:rsid w:val="007138FD"/>
    <w:rsid w:val="00717884"/>
    <w:rsid w:val="007214C1"/>
    <w:rsid w:val="0072339B"/>
    <w:rsid w:val="0072538F"/>
    <w:rsid w:val="00726179"/>
    <w:rsid w:val="00726834"/>
    <w:rsid w:val="00730E93"/>
    <w:rsid w:val="00734985"/>
    <w:rsid w:val="0073564D"/>
    <w:rsid w:val="00740E95"/>
    <w:rsid w:val="00741889"/>
    <w:rsid w:val="00741B02"/>
    <w:rsid w:val="007427A5"/>
    <w:rsid w:val="00743DC2"/>
    <w:rsid w:val="007459E4"/>
    <w:rsid w:val="00746455"/>
    <w:rsid w:val="0074791C"/>
    <w:rsid w:val="00750ABC"/>
    <w:rsid w:val="00750E91"/>
    <w:rsid w:val="007514AC"/>
    <w:rsid w:val="007527C7"/>
    <w:rsid w:val="00756730"/>
    <w:rsid w:val="00756739"/>
    <w:rsid w:val="007609D5"/>
    <w:rsid w:val="00763C6F"/>
    <w:rsid w:val="00766799"/>
    <w:rsid w:val="00766C5D"/>
    <w:rsid w:val="00773356"/>
    <w:rsid w:val="0077396E"/>
    <w:rsid w:val="00774AFA"/>
    <w:rsid w:val="00775E27"/>
    <w:rsid w:val="00777A68"/>
    <w:rsid w:val="007822B2"/>
    <w:rsid w:val="00782EBC"/>
    <w:rsid w:val="00783504"/>
    <w:rsid w:val="007843FC"/>
    <w:rsid w:val="00787C3F"/>
    <w:rsid w:val="00792846"/>
    <w:rsid w:val="00794919"/>
    <w:rsid w:val="007A10A6"/>
    <w:rsid w:val="007A4E0E"/>
    <w:rsid w:val="007A57D3"/>
    <w:rsid w:val="007A5946"/>
    <w:rsid w:val="007B0113"/>
    <w:rsid w:val="007B107C"/>
    <w:rsid w:val="007B115F"/>
    <w:rsid w:val="007B318F"/>
    <w:rsid w:val="007B337E"/>
    <w:rsid w:val="007B5336"/>
    <w:rsid w:val="007B5E4E"/>
    <w:rsid w:val="007B5F3E"/>
    <w:rsid w:val="007C0013"/>
    <w:rsid w:val="007C1B13"/>
    <w:rsid w:val="007C408B"/>
    <w:rsid w:val="007C49B7"/>
    <w:rsid w:val="007C5188"/>
    <w:rsid w:val="007C57DB"/>
    <w:rsid w:val="007D2374"/>
    <w:rsid w:val="007D2974"/>
    <w:rsid w:val="007D588F"/>
    <w:rsid w:val="007D6167"/>
    <w:rsid w:val="007E1475"/>
    <w:rsid w:val="007E1957"/>
    <w:rsid w:val="007E2074"/>
    <w:rsid w:val="007E4B89"/>
    <w:rsid w:val="007E5DD2"/>
    <w:rsid w:val="007E6D97"/>
    <w:rsid w:val="007E6F2D"/>
    <w:rsid w:val="007F2153"/>
    <w:rsid w:val="007F23CE"/>
    <w:rsid w:val="007F63AD"/>
    <w:rsid w:val="007F6627"/>
    <w:rsid w:val="007F6D8A"/>
    <w:rsid w:val="007F7E64"/>
    <w:rsid w:val="008005E1"/>
    <w:rsid w:val="00801469"/>
    <w:rsid w:val="008015A6"/>
    <w:rsid w:val="008018DA"/>
    <w:rsid w:val="00802ECB"/>
    <w:rsid w:val="0080636D"/>
    <w:rsid w:val="00806A35"/>
    <w:rsid w:val="00810382"/>
    <w:rsid w:val="00812BBB"/>
    <w:rsid w:val="00812E83"/>
    <w:rsid w:val="00824481"/>
    <w:rsid w:val="00825234"/>
    <w:rsid w:val="008274C0"/>
    <w:rsid w:val="008277FF"/>
    <w:rsid w:val="00832AE9"/>
    <w:rsid w:val="00836306"/>
    <w:rsid w:val="00836C64"/>
    <w:rsid w:val="00841866"/>
    <w:rsid w:val="00842121"/>
    <w:rsid w:val="00843BC9"/>
    <w:rsid w:val="0084692D"/>
    <w:rsid w:val="00846FB7"/>
    <w:rsid w:val="008470A5"/>
    <w:rsid w:val="00850297"/>
    <w:rsid w:val="00851DDE"/>
    <w:rsid w:val="00854E62"/>
    <w:rsid w:val="00857344"/>
    <w:rsid w:val="00860928"/>
    <w:rsid w:val="00866AC4"/>
    <w:rsid w:val="00867AFB"/>
    <w:rsid w:val="00870658"/>
    <w:rsid w:val="00870C48"/>
    <w:rsid w:val="00870EDF"/>
    <w:rsid w:val="0087172F"/>
    <w:rsid w:val="00873461"/>
    <w:rsid w:val="00873B87"/>
    <w:rsid w:val="00875D11"/>
    <w:rsid w:val="00877106"/>
    <w:rsid w:val="00886613"/>
    <w:rsid w:val="00887CDE"/>
    <w:rsid w:val="00890279"/>
    <w:rsid w:val="00891F99"/>
    <w:rsid w:val="00892EF6"/>
    <w:rsid w:val="008951AF"/>
    <w:rsid w:val="008951D6"/>
    <w:rsid w:val="008A09AB"/>
    <w:rsid w:val="008A64C8"/>
    <w:rsid w:val="008A65FD"/>
    <w:rsid w:val="008B0036"/>
    <w:rsid w:val="008B1B43"/>
    <w:rsid w:val="008B20D9"/>
    <w:rsid w:val="008B24A0"/>
    <w:rsid w:val="008B2D0D"/>
    <w:rsid w:val="008B31F2"/>
    <w:rsid w:val="008B35A0"/>
    <w:rsid w:val="008B498C"/>
    <w:rsid w:val="008B52A0"/>
    <w:rsid w:val="008B7DB0"/>
    <w:rsid w:val="008C0124"/>
    <w:rsid w:val="008C08F9"/>
    <w:rsid w:val="008C5302"/>
    <w:rsid w:val="008C66C1"/>
    <w:rsid w:val="008D11CB"/>
    <w:rsid w:val="008D26D1"/>
    <w:rsid w:val="008D5C73"/>
    <w:rsid w:val="008E3E18"/>
    <w:rsid w:val="008E64B9"/>
    <w:rsid w:val="008E785B"/>
    <w:rsid w:val="008F01F2"/>
    <w:rsid w:val="008F2E53"/>
    <w:rsid w:val="008F2E9A"/>
    <w:rsid w:val="008F3151"/>
    <w:rsid w:val="008F7100"/>
    <w:rsid w:val="0090052A"/>
    <w:rsid w:val="00900BC1"/>
    <w:rsid w:val="00904895"/>
    <w:rsid w:val="00905007"/>
    <w:rsid w:val="00905822"/>
    <w:rsid w:val="00906B79"/>
    <w:rsid w:val="00907A3B"/>
    <w:rsid w:val="00910E54"/>
    <w:rsid w:val="009125BC"/>
    <w:rsid w:val="009128D8"/>
    <w:rsid w:val="00913ED8"/>
    <w:rsid w:val="009152B9"/>
    <w:rsid w:val="00916363"/>
    <w:rsid w:val="00916819"/>
    <w:rsid w:val="00916B9F"/>
    <w:rsid w:val="00917682"/>
    <w:rsid w:val="00917F61"/>
    <w:rsid w:val="0092137C"/>
    <w:rsid w:val="00922205"/>
    <w:rsid w:val="00923195"/>
    <w:rsid w:val="00924F65"/>
    <w:rsid w:val="00925280"/>
    <w:rsid w:val="009252F9"/>
    <w:rsid w:val="0092595F"/>
    <w:rsid w:val="00926B9D"/>
    <w:rsid w:val="00927814"/>
    <w:rsid w:val="00930329"/>
    <w:rsid w:val="00933F23"/>
    <w:rsid w:val="009348DF"/>
    <w:rsid w:val="00937495"/>
    <w:rsid w:val="009406FD"/>
    <w:rsid w:val="00941118"/>
    <w:rsid w:val="0094182D"/>
    <w:rsid w:val="00942FBB"/>
    <w:rsid w:val="00945FE5"/>
    <w:rsid w:val="009479F4"/>
    <w:rsid w:val="00947A21"/>
    <w:rsid w:val="00952D1D"/>
    <w:rsid w:val="00953A1A"/>
    <w:rsid w:val="00955B2C"/>
    <w:rsid w:val="009606A1"/>
    <w:rsid w:val="00962D8A"/>
    <w:rsid w:val="00963D07"/>
    <w:rsid w:val="00964607"/>
    <w:rsid w:val="009651E6"/>
    <w:rsid w:val="009677AC"/>
    <w:rsid w:val="009677AF"/>
    <w:rsid w:val="00967D2F"/>
    <w:rsid w:val="009700B4"/>
    <w:rsid w:val="00970929"/>
    <w:rsid w:val="009727FA"/>
    <w:rsid w:val="009734FB"/>
    <w:rsid w:val="0097687E"/>
    <w:rsid w:val="00976C84"/>
    <w:rsid w:val="00980471"/>
    <w:rsid w:val="00982D57"/>
    <w:rsid w:val="00983598"/>
    <w:rsid w:val="00983A61"/>
    <w:rsid w:val="00986BD6"/>
    <w:rsid w:val="00992023"/>
    <w:rsid w:val="00993067"/>
    <w:rsid w:val="00994B91"/>
    <w:rsid w:val="009956B7"/>
    <w:rsid w:val="00995D69"/>
    <w:rsid w:val="00996527"/>
    <w:rsid w:val="0099759E"/>
    <w:rsid w:val="009A046A"/>
    <w:rsid w:val="009A180D"/>
    <w:rsid w:val="009A3C15"/>
    <w:rsid w:val="009A64A2"/>
    <w:rsid w:val="009B053A"/>
    <w:rsid w:val="009B0B04"/>
    <w:rsid w:val="009B0B53"/>
    <w:rsid w:val="009B1CE1"/>
    <w:rsid w:val="009B61AC"/>
    <w:rsid w:val="009C184B"/>
    <w:rsid w:val="009C28CC"/>
    <w:rsid w:val="009C51A4"/>
    <w:rsid w:val="009C593A"/>
    <w:rsid w:val="009C65D3"/>
    <w:rsid w:val="009C6C42"/>
    <w:rsid w:val="009D077A"/>
    <w:rsid w:val="009D1DD0"/>
    <w:rsid w:val="009D26EC"/>
    <w:rsid w:val="009D6881"/>
    <w:rsid w:val="009E0436"/>
    <w:rsid w:val="009E0DC7"/>
    <w:rsid w:val="009E1643"/>
    <w:rsid w:val="009E23D0"/>
    <w:rsid w:val="009F03A6"/>
    <w:rsid w:val="009F03D0"/>
    <w:rsid w:val="009F0962"/>
    <w:rsid w:val="009F16CD"/>
    <w:rsid w:val="009F3DDF"/>
    <w:rsid w:val="00A00E44"/>
    <w:rsid w:val="00A01886"/>
    <w:rsid w:val="00A034AC"/>
    <w:rsid w:val="00A05218"/>
    <w:rsid w:val="00A0665E"/>
    <w:rsid w:val="00A06D56"/>
    <w:rsid w:val="00A12E16"/>
    <w:rsid w:val="00A14D03"/>
    <w:rsid w:val="00A1609E"/>
    <w:rsid w:val="00A1616C"/>
    <w:rsid w:val="00A170B2"/>
    <w:rsid w:val="00A17558"/>
    <w:rsid w:val="00A20678"/>
    <w:rsid w:val="00A2179C"/>
    <w:rsid w:val="00A2493C"/>
    <w:rsid w:val="00A25E7D"/>
    <w:rsid w:val="00A26A35"/>
    <w:rsid w:val="00A26EF7"/>
    <w:rsid w:val="00A327BB"/>
    <w:rsid w:val="00A34194"/>
    <w:rsid w:val="00A34C05"/>
    <w:rsid w:val="00A3558E"/>
    <w:rsid w:val="00A35A6C"/>
    <w:rsid w:val="00A372DF"/>
    <w:rsid w:val="00A405B7"/>
    <w:rsid w:val="00A41C94"/>
    <w:rsid w:val="00A41EFF"/>
    <w:rsid w:val="00A421BA"/>
    <w:rsid w:val="00A43C9E"/>
    <w:rsid w:val="00A44836"/>
    <w:rsid w:val="00A46C35"/>
    <w:rsid w:val="00A4742E"/>
    <w:rsid w:val="00A50DAC"/>
    <w:rsid w:val="00A51935"/>
    <w:rsid w:val="00A52519"/>
    <w:rsid w:val="00A52CB4"/>
    <w:rsid w:val="00A53EE3"/>
    <w:rsid w:val="00A562F3"/>
    <w:rsid w:val="00A57573"/>
    <w:rsid w:val="00A579B9"/>
    <w:rsid w:val="00A57DE5"/>
    <w:rsid w:val="00A608C7"/>
    <w:rsid w:val="00A61B67"/>
    <w:rsid w:val="00A62E79"/>
    <w:rsid w:val="00A632C9"/>
    <w:rsid w:val="00A63672"/>
    <w:rsid w:val="00A64A5A"/>
    <w:rsid w:val="00A7125E"/>
    <w:rsid w:val="00A7217A"/>
    <w:rsid w:val="00A733CC"/>
    <w:rsid w:val="00A76400"/>
    <w:rsid w:val="00A81107"/>
    <w:rsid w:val="00A812CC"/>
    <w:rsid w:val="00A8214A"/>
    <w:rsid w:val="00A83B49"/>
    <w:rsid w:val="00A849B2"/>
    <w:rsid w:val="00A84DD1"/>
    <w:rsid w:val="00A87EB7"/>
    <w:rsid w:val="00A908C6"/>
    <w:rsid w:val="00A92087"/>
    <w:rsid w:val="00A92DF5"/>
    <w:rsid w:val="00A95E43"/>
    <w:rsid w:val="00A9724A"/>
    <w:rsid w:val="00A973BF"/>
    <w:rsid w:val="00AA174D"/>
    <w:rsid w:val="00AA56B0"/>
    <w:rsid w:val="00AA5948"/>
    <w:rsid w:val="00AB0832"/>
    <w:rsid w:val="00AB4165"/>
    <w:rsid w:val="00AB429E"/>
    <w:rsid w:val="00AB4B59"/>
    <w:rsid w:val="00AB4E23"/>
    <w:rsid w:val="00AB4F39"/>
    <w:rsid w:val="00AB736C"/>
    <w:rsid w:val="00AB79E1"/>
    <w:rsid w:val="00AC3421"/>
    <w:rsid w:val="00AC3482"/>
    <w:rsid w:val="00AC4418"/>
    <w:rsid w:val="00AC4CB0"/>
    <w:rsid w:val="00AC5B51"/>
    <w:rsid w:val="00AC5C72"/>
    <w:rsid w:val="00AD1775"/>
    <w:rsid w:val="00AD2D46"/>
    <w:rsid w:val="00AD7FAD"/>
    <w:rsid w:val="00AE1E29"/>
    <w:rsid w:val="00AE2298"/>
    <w:rsid w:val="00AE29C5"/>
    <w:rsid w:val="00AE3A09"/>
    <w:rsid w:val="00AE57F9"/>
    <w:rsid w:val="00AE61A7"/>
    <w:rsid w:val="00AE62D8"/>
    <w:rsid w:val="00AF2547"/>
    <w:rsid w:val="00AF47F3"/>
    <w:rsid w:val="00AF66E3"/>
    <w:rsid w:val="00AF7489"/>
    <w:rsid w:val="00AF7E41"/>
    <w:rsid w:val="00B00E27"/>
    <w:rsid w:val="00B04DDA"/>
    <w:rsid w:val="00B04E3F"/>
    <w:rsid w:val="00B05118"/>
    <w:rsid w:val="00B05C4D"/>
    <w:rsid w:val="00B05C8F"/>
    <w:rsid w:val="00B10474"/>
    <w:rsid w:val="00B11E82"/>
    <w:rsid w:val="00B12B70"/>
    <w:rsid w:val="00B14648"/>
    <w:rsid w:val="00B14E6E"/>
    <w:rsid w:val="00B15834"/>
    <w:rsid w:val="00B171DF"/>
    <w:rsid w:val="00B21C08"/>
    <w:rsid w:val="00B23820"/>
    <w:rsid w:val="00B24721"/>
    <w:rsid w:val="00B249B3"/>
    <w:rsid w:val="00B24D50"/>
    <w:rsid w:val="00B26701"/>
    <w:rsid w:val="00B27761"/>
    <w:rsid w:val="00B3026A"/>
    <w:rsid w:val="00B30A3D"/>
    <w:rsid w:val="00B3250B"/>
    <w:rsid w:val="00B32947"/>
    <w:rsid w:val="00B32C23"/>
    <w:rsid w:val="00B33AF3"/>
    <w:rsid w:val="00B36228"/>
    <w:rsid w:val="00B3710B"/>
    <w:rsid w:val="00B37211"/>
    <w:rsid w:val="00B3728A"/>
    <w:rsid w:val="00B376F7"/>
    <w:rsid w:val="00B441ED"/>
    <w:rsid w:val="00B456DE"/>
    <w:rsid w:val="00B45D2D"/>
    <w:rsid w:val="00B46890"/>
    <w:rsid w:val="00B47037"/>
    <w:rsid w:val="00B51728"/>
    <w:rsid w:val="00B53C34"/>
    <w:rsid w:val="00B5412A"/>
    <w:rsid w:val="00B5425D"/>
    <w:rsid w:val="00B5532E"/>
    <w:rsid w:val="00B6250B"/>
    <w:rsid w:val="00B628DC"/>
    <w:rsid w:val="00B635B2"/>
    <w:rsid w:val="00B64B94"/>
    <w:rsid w:val="00B70A92"/>
    <w:rsid w:val="00B70DD6"/>
    <w:rsid w:val="00B71443"/>
    <w:rsid w:val="00B71495"/>
    <w:rsid w:val="00B7177D"/>
    <w:rsid w:val="00B71BA6"/>
    <w:rsid w:val="00B747A8"/>
    <w:rsid w:val="00B74FB6"/>
    <w:rsid w:val="00B835AC"/>
    <w:rsid w:val="00B83829"/>
    <w:rsid w:val="00B83B21"/>
    <w:rsid w:val="00B84C42"/>
    <w:rsid w:val="00B86DA3"/>
    <w:rsid w:val="00B90B0E"/>
    <w:rsid w:val="00B92041"/>
    <w:rsid w:val="00B924CF"/>
    <w:rsid w:val="00B93F42"/>
    <w:rsid w:val="00B96786"/>
    <w:rsid w:val="00BA0AE2"/>
    <w:rsid w:val="00BA10C5"/>
    <w:rsid w:val="00BA1C2F"/>
    <w:rsid w:val="00BA243A"/>
    <w:rsid w:val="00BA6189"/>
    <w:rsid w:val="00BA73EE"/>
    <w:rsid w:val="00BA76DC"/>
    <w:rsid w:val="00BB011C"/>
    <w:rsid w:val="00BB1972"/>
    <w:rsid w:val="00BB1FB8"/>
    <w:rsid w:val="00BB21D3"/>
    <w:rsid w:val="00BB2999"/>
    <w:rsid w:val="00BB2A59"/>
    <w:rsid w:val="00BB3019"/>
    <w:rsid w:val="00BB4FBB"/>
    <w:rsid w:val="00BB6FC4"/>
    <w:rsid w:val="00BC2646"/>
    <w:rsid w:val="00BC2F69"/>
    <w:rsid w:val="00BC4A43"/>
    <w:rsid w:val="00BC71DE"/>
    <w:rsid w:val="00BE0FA9"/>
    <w:rsid w:val="00BE2075"/>
    <w:rsid w:val="00BE3F2E"/>
    <w:rsid w:val="00BE4578"/>
    <w:rsid w:val="00BE5518"/>
    <w:rsid w:val="00BE6220"/>
    <w:rsid w:val="00BF1353"/>
    <w:rsid w:val="00BF19F9"/>
    <w:rsid w:val="00BF1CD0"/>
    <w:rsid w:val="00BF5899"/>
    <w:rsid w:val="00BF751F"/>
    <w:rsid w:val="00BF778F"/>
    <w:rsid w:val="00C00BCA"/>
    <w:rsid w:val="00C05B34"/>
    <w:rsid w:val="00C06442"/>
    <w:rsid w:val="00C068DF"/>
    <w:rsid w:val="00C07042"/>
    <w:rsid w:val="00C10DA6"/>
    <w:rsid w:val="00C111D2"/>
    <w:rsid w:val="00C123D5"/>
    <w:rsid w:val="00C13020"/>
    <w:rsid w:val="00C15885"/>
    <w:rsid w:val="00C16794"/>
    <w:rsid w:val="00C16F02"/>
    <w:rsid w:val="00C172D0"/>
    <w:rsid w:val="00C20921"/>
    <w:rsid w:val="00C20D08"/>
    <w:rsid w:val="00C277FA"/>
    <w:rsid w:val="00C27D1F"/>
    <w:rsid w:val="00C312B1"/>
    <w:rsid w:val="00C317C0"/>
    <w:rsid w:val="00C355C5"/>
    <w:rsid w:val="00C371C8"/>
    <w:rsid w:val="00C37E03"/>
    <w:rsid w:val="00C40969"/>
    <w:rsid w:val="00C4132A"/>
    <w:rsid w:val="00C43EDE"/>
    <w:rsid w:val="00C441C8"/>
    <w:rsid w:val="00C45840"/>
    <w:rsid w:val="00C46180"/>
    <w:rsid w:val="00C465AB"/>
    <w:rsid w:val="00C50C5C"/>
    <w:rsid w:val="00C50CBD"/>
    <w:rsid w:val="00C513E0"/>
    <w:rsid w:val="00C52606"/>
    <w:rsid w:val="00C526EE"/>
    <w:rsid w:val="00C52B85"/>
    <w:rsid w:val="00C5351E"/>
    <w:rsid w:val="00C536EF"/>
    <w:rsid w:val="00C53D33"/>
    <w:rsid w:val="00C5417B"/>
    <w:rsid w:val="00C54A13"/>
    <w:rsid w:val="00C6179C"/>
    <w:rsid w:val="00C6439F"/>
    <w:rsid w:val="00C65312"/>
    <w:rsid w:val="00C677B6"/>
    <w:rsid w:val="00C71C16"/>
    <w:rsid w:val="00C73790"/>
    <w:rsid w:val="00C80A66"/>
    <w:rsid w:val="00C80B04"/>
    <w:rsid w:val="00C810C0"/>
    <w:rsid w:val="00C8362E"/>
    <w:rsid w:val="00C83CF4"/>
    <w:rsid w:val="00C854A8"/>
    <w:rsid w:val="00C85EEF"/>
    <w:rsid w:val="00C86BEE"/>
    <w:rsid w:val="00C86E7C"/>
    <w:rsid w:val="00C87F81"/>
    <w:rsid w:val="00C9033C"/>
    <w:rsid w:val="00C91522"/>
    <w:rsid w:val="00C92973"/>
    <w:rsid w:val="00C92C0B"/>
    <w:rsid w:val="00C953E0"/>
    <w:rsid w:val="00C968EF"/>
    <w:rsid w:val="00C978C4"/>
    <w:rsid w:val="00C97AA6"/>
    <w:rsid w:val="00CA02D0"/>
    <w:rsid w:val="00CA3817"/>
    <w:rsid w:val="00CA4443"/>
    <w:rsid w:val="00CA60E3"/>
    <w:rsid w:val="00CB0933"/>
    <w:rsid w:val="00CB1325"/>
    <w:rsid w:val="00CB192F"/>
    <w:rsid w:val="00CB2166"/>
    <w:rsid w:val="00CB605F"/>
    <w:rsid w:val="00CC0091"/>
    <w:rsid w:val="00CC427D"/>
    <w:rsid w:val="00CC5139"/>
    <w:rsid w:val="00CC5BA6"/>
    <w:rsid w:val="00CD0B29"/>
    <w:rsid w:val="00CD1B31"/>
    <w:rsid w:val="00CD364D"/>
    <w:rsid w:val="00CD4454"/>
    <w:rsid w:val="00CD520C"/>
    <w:rsid w:val="00CD53E0"/>
    <w:rsid w:val="00CD5750"/>
    <w:rsid w:val="00CD794F"/>
    <w:rsid w:val="00CD7AFD"/>
    <w:rsid w:val="00CE02CF"/>
    <w:rsid w:val="00CE3322"/>
    <w:rsid w:val="00CE50DB"/>
    <w:rsid w:val="00CE6BD5"/>
    <w:rsid w:val="00CF04BE"/>
    <w:rsid w:val="00CF2FF6"/>
    <w:rsid w:val="00CF3B1B"/>
    <w:rsid w:val="00CF48CB"/>
    <w:rsid w:val="00CF60CF"/>
    <w:rsid w:val="00CF69A9"/>
    <w:rsid w:val="00CF6BBE"/>
    <w:rsid w:val="00CF719B"/>
    <w:rsid w:val="00D0236D"/>
    <w:rsid w:val="00D025EB"/>
    <w:rsid w:val="00D0497E"/>
    <w:rsid w:val="00D04997"/>
    <w:rsid w:val="00D05EBF"/>
    <w:rsid w:val="00D11899"/>
    <w:rsid w:val="00D11D99"/>
    <w:rsid w:val="00D12E45"/>
    <w:rsid w:val="00D15622"/>
    <w:rsid w:val="00D15C52"/>
    <w:rsid w:val="00D2022E"/>
    <w:rsid w:val="00D2132F"/>
    <w:rsid w:val="00D214A8"/>
    <w:rsid w:val="00D21E1B"/>
    <w:rsid w:val="00D2357E"/>
    <w:rsid w:val="00D252F5"/>
    <w:rsid w:val="00D327FF"/>
    <w:rsid w:val="00D32E24"/>
    <w:rsid w:val="00D32F19"/>
    <w:rsid w:val="00D3335A"/>
    <w:rsid w:val="00D339E8"/>
    <w:rsid w:val="00D37E87"/>
    <w:rsid w:val="00D40481"/>
    <w:rsid w:val="00D434E4"/>
    <w:rsid w:val="00D43E02"/>
    <w:rsid w:val="00D4575C"/>
    <w:rsid w:val="00D46395"/>
    <w:rsid w:val="00D5020D"/>
    <w:rsid w:val="00D506B7"/>
    <w:rsid w:val="00D514D6"/>
    <w:rsid w:val="00D517F9"/>
    <w:rsid w:val="00D52B97"/>
    <w:rsid w:val="00D551AF"/>
    <w:rsid w:val="00D55DC9"/>
    <w:rsid w:val="00D60073"/>
    <w:rsid w:val="00D615B1"/>
    <w:rsid w:val="00D6207F"/>
    <w:rsid w:val="00D6300E"/>
    <w:rsid w:val="00D646BE"/>
    <w:rsid w:val="00D64CA8"/>
    <w:rsid w:val="00D71AC4"/>
    <w:rsid w:val="00D734CC"/>
    <w:rsid w:val="00D76017"/>
    <w:rsid w:val="00D76A6F"/>
    <w:rsid w:val="00D771F7"/>
    <w:rsid w:val="00D8036D"/>
    <w:rsid w:val="00D80EB8"/>
    <w:rsid w:val="00D81B15"/>
    <w:rsid w:val="00D83B4E"/>
    <w:rsid w:val="00D8554F"/>
    <w:rsid w:val="00D90C46"/>
    <w:rsid w:val="00D912C6"/>
    <w:rsid w:val="00D92D7C"/>
    <w:rsid w:val="00D95CD6"/>
    <w:rsid w:val="00D95FA3"/>
    <w:rsid w:val="00D96A62"/>
    <w:rsid w:val="00D96C2A"/>
    <w:rsid w:val="00D96C40"/>
    <w:rsid w:val="00D979AB"/>
    <w:rsid w:val="00D97DEB"/>
    <w:rsid w:val="00DA2323"/>
    <w:rsid w:val="00DB10B0"/>
    <w:rsid w:val="00DB4386"/>
    <w:rsid w:val="00DB464A"/>
    <w:rsid w:val="00DB4807"/>
    <w:rsid w:val="00DB4C22"/>
    <w:rsid w:val="00DB52BE"/>
    <w:rsid w:val="00DB692D"/>
    <w:rsid w:val="00DB6E70"/>
    <w:rsid w:val="00DC1B1B"/>
    <w:rsid w:val="00DC1C1C"/>
    <w:rsid w:val="00DC2E8F"/>
    <w:rsid w:val="00DC37D7"/>
    <w:rsid w:val="00DC3D4D"/>
    <w:rsid w:val="00DC5481"/>
    <w:rsid w:val="00DC6966"/>
    <w:rsid w:val="00DC7370"/>
    <w:rsid w:val="00DC7601"/>
    <w:rsid w:val="00DD3E25"/>
    <w:rsid w:val="00DD5232"/>
    <w:rsid w:val="00DD5AD4"/>
    <w:rsid w:val="00DD6436"/>
    <w:rsid w:val="00DE0E25"/>
    <w:rsid w:val="00DE1241"/>
    <w:rsid w:val="00DE22DC"/>
    <w:rsid w:val="00DE2934"/>
    <w:rsid w:val="00DE34C3"/>
    <w:rsid w:val="00DE72ED"/>
    <w:rsid w:val="00DF2199"/>
    <w:rsid w:val="00DF26BA"/>
    <w:rsid w:val="00DF28A3"/>
    <w:rsid w:val="00DF3456"/>
    <w:rsid w:val="00DF498F"/>
    <w:rsid w:val="00DF660E"/>
    <w:rsid w:val="00DF7DFF"/>
    <w:rsid w:val="00E024B6"/>
    <w:rsid w:val="00E03561"/>
    <w:rsid w:val="00E03B7A"/>
    <w:rsid w:val="00E04BD6"/>
    <w:rsid w:val="00E062BA"/>
    <w:rsid w:val="00E070EC"/>
    <w:rsid w:val="00E143CF"/>
    <w:rsid w:val="00E1511A"/>
    <w:rsid w:val="00E16AD9"/>
    <w:rsid w:val="00E17555"/>
    <w:rsid w:val="00E203FD"/>
    <w:rsid w:val="00E206AF"/>
    <w:rsid w:val="00E206D6"/>
    <w:rsid w:val="00E20BC5"/>
    <w:rsid w:val="00E2102B"/>
    <w:rsid w:val="00E22BFE"/>
    <w:rsid w:val="00E24234"/>
    <w:rsid w:val="00E2484A"/>
    <w:rsid w:val="00E25C42"/>
    <w:rsid w:val="00E27AD7"/>
    <w:rsid w:val="00E27ED7"/>
    <w:rsid w:val="00E35D8A"/>
    <w:rsid w:val="00E40717"/>
    <w:rsid w:val="00E43D5E"/>
    <w:rsid w:val="00E45F3E"/>
    <w:rsid w:val="00E46233"/>
    <w:rsid w:val="00E60D13"/>
    <w:rsid w:val="00E62049"/>
    <w:rsid w:val="00E628DE"/>
    <w:rsid w:val="00E668EA"/>
    <w:rsid w:val="00E6718D"/>
    <w:rsid w:val="00E676EC"/>
    <w:rsid w:val="00E70882"/>
    <w:rsid w:val="00E740C8"/>
    <w:rsid w:val="00E74815"/>
    <w:rsid w:val="00E75F77"/>
    <w:rsid w:val="00E768C6"/>
    <w:rsid w:val="00E768E1"/>
    <w:rsid w:val="00E77036"/>
    <w:rsid w:val="00E7766C"/>
    <w:rsid w:val="00E819FC"/>
    <w:rsid w:val="00E82E5C"/>
    <w:rsid w:val="00E83936"/>
    <w:rsid w:val="00E84E63"/>
    <w:rsid w:val="00E910E3"/>
    <w:rsid w:val="00E962FF"/>
    <w:rsid w:val="00E97FB8"/>
    <w:rsid w:val="00EA04A1"/>
    <w:rsid w:val="00EA136E"/>
    <w:rsid w:val="00EA1539"/>
    <w:rsid w:val="00EA2212"/>
    <w:rsid w:val="00EA3BFE"/>
    <w:rsid w:val="00EA40DA"/>
    <w:rsid w:val="00EA4CE8"/>
    <w:rsid w:val="00EA7A60"/>
    <w:rsid w:val="00EB21A6"/>
    <w:rsid w:val="00EB21C5"/>
    <w:rsid w:val="00EB3807"/>
    <w:rsid w:val="00EB5015"/>
    <w:rsid w:val="00EB6667"/>
    <w:rsid w:val="00EC16BB"/>
    <w:rsid w:val="00EC21CC"/>
    <w:rsid w:val="00EC2F40"/>
    <w:rsid w:val="00EC4B6C"/>
    <w:rsid w:val="00EC51B6"/>
    <w:rsid w:val="00ED1434"/>
    <w:rsid w:val="00ED7C7B"/>
    <w:rsid w:val="00EE1CB5"/>
    <w:rsid w:val="00EE20C2"/>
    <w:rsid w:val="00EE37F4"/>
    <w:rsid w:val="00EF1701"/>
    <w:rsid w:val="00EF1DF9"/>
    <w:rsid w:val="00EF62D6"/>
    <w:rsid w:val="00F02431"/>
    <w:rsid w:val="00F05F58"/>
    <w:rsid w:val="00F06562"/>
    <w:rsid w:val="00F06BEB"/>
    <w:rsid w:val="00F072F7"/>
    <w:rsid w:val="00F07D24"/>
    <w:rsid w:val="00F1254D"/>
    <w:rsid w:val="00F146D9"/>
    <w:rsid w:val="00F164E3"/>
    <w:rsid w:val="00F2013B"/>
    <w:rsid w:val="00F20D2F"/>
    <w:rsid w:val="00F20EB8"/>
    <w:rsid w:val="00F219B9"/>
    <w:rsid w:val="00F230B2"/>
    <w:rsid w:val="00F2317B"/>
    <w:rsid w:val="00F239A3"/>
    <w:rsid w:val="00F30A11"/>
    <w:rsid w:val="00F32B8E"/>
    <w:rsid w:val="00F33BCD"/>
    <w:rsid w:val="00F3412B"/>
    <w:rsid w:val="00F36938"/>
    <w:rsid w:val="00F36D8C"/>
    <w:rsid w:val="00F420A2"/>
    <w:rsid w:val="00F46375"/>
    <w:rsid w:val="00F47D1F"/>
    <w:rsid w:val="00F47D2C"/>
    <w:rsid w:val="00F47DED"/>
    <w:rsid w:val="00F5176D"/>
    <w:rsid w:val="00F52AE3"/>
    <w:rsid w:val="00F53875"/>
    <w:rsid w:val="00F53F25"/>
    <w:rsid w:val="00F540DE"/>
    <w:rsid w:val="00F57B90"/>
    <w:rsid w:val="00F60CB7"/>
    <w:rsid w:val="00F60F2B"/>
    <w:rsid w:val="00F647B2"/>
    <w:rsid w:val="00F650D1"/>
    <w:rsid w:val="00F6646A"/>
    <w:rsid w:val="00F71525"/>
    <w:rsid w:val="00F719D9"/>
    <w:rsid w:val="00F744EC"/>
    <w:rsid w:val="00F746DE"/>
    <w:rsid w:val="00F75002"/>
    <w:rsid w:val="00F77226"/>
    <w:rsid w:val="00F7768D"/>
    <w:rsid w:val="00F77A66"/>
    <w:rsid w:val="00F8038F"/>
    <w:rsid w:val="00F82D70"/>
    <w:rsid w:val="00F85C70"/>
    <w:rsid w:val="00F869FF"/>
    <w:rsid w:val="00F90041"/>
    <w:rsid w:val="00F91929"/>
    <w:rsid w:val="00F9244A"/>
    <w:rsid w:val="00F94070"/>
    <w:rsid w:val="00F94F25"/>
    <w:rsid w:val="00F97508"/>
    <w:rsid w:val="00F97B84"/>
    <w:rsid w:val="00FA143D"/>
    <w:rsid w:val="00FA185B"/>
    <w:rsid w:val="00FA687E"/>
    <w:rsid w:val="00FB020E"/>
    <w:rsid w:val="00FB166C"/>
    <w:rsid w:val="00FB27A4"/>
    <w:rsid w:val="00FB304D"/>
    <w:rsid w:val="00FB47BD"/>
    <w:rsid w:val="00FB74D5"/>
    <w:rsid w:val="00FB7E35"/>
    <w:rsid w:val="00FC1ACE"/>
    <w:rsid w:val="00FC226C"/>
    <w:rsid w:val="00FC2CE3"/>
    <w:rsid w:val="00FD07DD"/>
    <w:rsid w:val="00FD086C"/>
    <w:rsid w:val="00FD392D"/>
    <w:rsid w:val="00FD3F02"/>
    <w:rsid w:val="00FD3FCB"/>
    <w:rsid w:val="00FD585E"/>
    <w:rsid w:val="00FD6DB8"/>
    <w:rsid w:val="00FD7B7F"/>
    <w:rsid w:val="00FE003B"/>
    <w:rsid w:val="00FE0DED"/>
    <w:rsid w:val="00FE1718"/>
    <w:rsid w:val="00FE22AB"/>
    <w:rsid w:val="00FE3647"/>
    <w:rsid w:val="00FE37C4"/>
    <w:rsid w:val="00FE44BF"/>
    <w:rsid w:val="00FE65D4"/>
    <w:rsid w:val="00FF0DCD"/>
    <w:rsid w:val="00FF1921"/>
    <w:rsid w:val="00FF2B5F"/>
    <w:rsid w:val="00FF3619"/>
    <w:rsid w:val="00FF4084"/>
    <w:rsid w:val="00FF467A"/>
    <w:rsid w:val="00FF4B60"/>
    <w:rsid w:val="00FF6AF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7AB24F"/>
  <w15:docId w15:val="{50AD7564-537E-4909-B5CC-0D1AE7A9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26B9D"/>
    <w:rPr>
      <w:sz w:val="24"/>
      <w:szCs w:val="24"/>
    </w:rPr>
  </w:style>
  <w:style w:type="paragraph" w:styleId="Ttulo1">
    <w:name w:val="heading 1"/>
    <w:basedOn w:val="Normal"/>
    <w:qFormat/>
    <w:rsid w:val="00F219B9"/>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5E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hd,he,encabezado,Header Char Char,Header Char,Char Char Char Char Char Char Char, Char Char Char Char Char Char Char,Char1,Char1 Char Char,Char1 Char Char Char,Cabeçalho1,Char1 Char Char2,Char1 Char Char3,Header"/>
    <w:basedOn w:val="Normal"/>
    <w:link w:val="CabealhoChar"/>
    <w:rsid w:val="00C953E0"/>
    <w:pPr>
      <w:tabs>
        <w:tab w:val="center" w:pos="4252"/>
        <w:tab w:val="right" w:pos="8504"/>
      </w:tabs>
    </w:pPr>
  </w:style>
  <w:style w:type="paragraph" w:styleId="Rodap">
    <w:name w:val="footer"/>
    <w:basedOn w:val="Normal"/>
    <w:link w:val="RodapChar"/>
    <w:uiPriority w:val="99"/>
    <w:rsid w:val="00C953E0"/>
    <w:pPr>
      <w:tabs>
        <w:tab w:val="center" w:pos="4252"/>
        <w:tab w:val="right" w:pos="8504"/>
      </w:tabs>
    </w:pPr>
  </w:style>
  <w:style w:type="paragraph" w:styleId="NormalWeb">
    <w:name w:val="Normal (Web)"/>
    <w:basedOn w:val="Normal"/>
    <w:rsid w:val="003E1EF6"/>
    <w:pPr>
      <w:spacing w:before="100" w:beforeAutospacing="1" w:after="100" w:afterAutospacing="1"/>
    </w:pPr>
  </w:style>
  <w:style w:type="character" w:styleId="nfase">
    <w:name w:val="Emphasis"/>
    <w:basedOn w:val="Fontepargpadro"/>
    <w:qFormat/>
    <w:rsid w:val="00E62049"/>
    <w:rPr>
      <w:i/>
      <w:iCs/>
    </w:rPr>
  </w:style>
  <w:style w:type="character" w:styleId="Forte">
    <w:name w:val="Strong"/>
    <w:basedOn w:val="Fontepargpadro"/>
    <w:uiPriority w:val="22"/>
    <w:qFormat/>
    <w:rsid w:val="00E62049"/>
    <w:rPr>
      <w:b/>
      <w:bCs/>
    </w:rPr>
  </w:style>
  <w:style w:type="character" w:customStyle="1" w:styleId="produto1">
    <w:name w:val="produto1"/>
    <w:basedOn w:val="Fontepargpadro"/>
    <w:rsid w:val="00D96C2A"/>
    <w:rPr>
      <w:rFonts w:ascii="Arial" w:hAnsi="Arial" w:cs="Arial" w:hint="default"/>
      <w:b w:val="0"/>
      <w:bCs w:val="0"/>
      <w:i w:val="0"/>
      <w:iCs w:val="0"/>
      <w:strike w:val="0"/>
      <w:dstrike w:val="0"/>
      <w:color w:val="000000"/>
      <w:sz w:val="20"/>
      <w:szCs w:val="20"/>
      <w:u w:val="none"/>
      <w:effect w:val="none"/>
    </w:rPr>
  </w:style>
  <w:style w:type="paragraph" w:styleId="Textodebalo">
    <w:name w:val="Balloon Text"/>
    <w:basedOn w:val="Normal"/>
    <w:semiHidden/>
    <w:rsid w:val="007B337E"/>
    <w:rPr>
      <w:rFonts w:ascii="Tahoma" w:hAnsi="Tahoma" w:cs="Tahoma"/>
      <w:sz w:val="16"/>
      <w:szCs w:val="16"/>
    </w:rPr>
  </w:style>
  <w:style w:type="paragraph" w:styleId="Corpodetexto2">
    <w:name w:val="Body Text 2"/>
    <w:basedOn w:val="Normal"/>
    <w:rsid w:val="003F0321"/>
    <w:pPr>
      <w:jc w:val="both"/>
    </w:pPr>
  </w:style>
  <w:style w:type="character" w:customStyle="1" w:styleId="tituloprodutos1">
    <w:name w:val="titulo_produtos1"/>
    <w:basedOn w:val="Fontepargpadro"/>
    <w:rsid w:val="002B1A97"/>
    <w:rPr>
      <w:b/>
      <w:bCs/>
      <w:color w:val="A01212"/>
      <w:sz w:val="27"/>
      <w:szCs w:val="27"/>
    </w:rPr>
  </w:style>
  <w:style w:type="character" w:customStyle="1" w:styleId="titulos1">
    <w:name w:val="titulos1"/>
    <w:basedOn w:val="Fontepargpadro"/>
    <w:rsid w:val="000C6F02"/>
    <w:rPr>
      <w:rFonts w:ascii="Verdana" w:hAnsi="Verdana" w:hint="default"/>
      <w:b/>
      <w:bCs/>
      <w:strike w:val="0"/>
      <w:dstrike w:val="0"/>
      <w:color w:val="333333"/>
      <w:sz w:val="15"/>
      <w:szCs w:val="15"/>
      <w:u w:val="none"/>
      <w:effect w:val="none"/>
    </w:rPr>
  </w:style>
  <w:style w:type="paragraph" w:styleId="Corpodetexto3">
    <w:name w:val="Body Text 3"/>
    <w:basedOn w:val="Normal"/>
    <w:link w:val="Corpodetexto3Char"/>
    <w:rsid w:val="003F0404"/>
    <w:pPr>
      <w:spacing w:after="120"/>
    </w:pPr>
    <w:rPr>
      <w:sz w:val="16"/>
      <w:szCs w:val="16"/>
    </w:rPr>
  </w:style>
  <w:style w:type="character" w:customStyle="1" w:styleId="Corpodetexto3Char">
    <w:name w:val="Corpo de texto 3 Char"/>
    <w:basedOn w:val="Fontepargpadro"/>
    <w:link w:val="Corpodetexto3"/>
    <w:rsid w:val="003F0404"/>
    <w:rPr>
      <w:sz w:val="16"/>
      <w:szCs w:val="16"/>
    </w:rPr>
  </w:style>
  <w:style w:type="paragraph" w:styleId="PargrafodaLista">
    <w:name w:val="List Paragraph"/>
    <w:basedOn w:val="Normal"/>
    <w:link w:val="PargrafodaListaChar"/>
    <w:uiPriority w:val="34"/>
    <w:qFormat/>
    <w:rsid w:val="0084692D"/>
    <w:pPr>
      <w:ind w:left="720"/>
      <w:contextualSpacing/>
    </w:pPr>
  </w:style>
  <w:style w:type="paragraph" w:styleId="Corpodetexto">
    <w:name w:val="Body Text"/>
    <w:basedOn w:val="Normal"/>
    <w:link w:val="CorpodetextoChar"/>
    <w:rsid w:val="000D5758"/>
    <w:pPr>
      <w:spacing w:after="120"/>
    </w:pPr>
  </w:style>
  <w:style w:type="character" w:customStyle="1" w:styleId="CorpodetextoChar">
    <w:name w:val="Corpo de texto Char"/>
    <w:basedOn w:val="Fontepargpadro"/>
    <w:link w:val="Corpodetexto"/>
    <w:rsid w:val="000D5758"/>
    <w:rPr>
      <w:sz w:val="24"/>
      <w:szCs w:val="24"/>
    </w:rPr>
  </w:style>
  <w:style w:type="paragraph" w:customStyle="1" w:styleId="Default">
    <w:name w:val="Default"/>
    <w:rsid w:val="00CE02CF"/>
    <w:pPr>
      <w:autoSpaceDE w:val="0"/>
      <w:autoSpaceDN w:val="0"/>
      <w:adjustRightInd w:val="0"/>
    </w:pPr>
    <w:rPr>
      <w:rFonts w:ascii="Calibri" w:hAnsi="Calibri" w:cs="Calibri"/>
      <w:color w:val="000000"/>
      <w:sz w:val="24"/>
      <w:szCs w:val="24"/>
    </w:rPr>
  </w:style>
  <w:style w:type="table" w:styleId="Tabelaclssica1">
    <w:name w:val="Table Classic 1"/>
    <w:basedOn w:val="Tabelanormal"/>
    <w:rsid w:val="00B93F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embloco">
    <w:name w:val="Block Text"/>
    <w:basedOn w:val="Normal"/>
    <w:rsid w:val="000C1374"/>
    <w:pPr>
      <w:ind w:left="851" w:right="851"/>
      <w:jc w:val="both"/>
    </w:pPr>
    <w:rPr>
      <w:rFonts w:ascii="Arial" w:hAnsi="Arial"/>
      <w:szCs w:val="20"/>
    </w:rPr>
  </w:style>
  <w:style w:type="paragraph" w:customStyle="1" w:styleId="WW-Recuodecorpodetexto3">
    <w:name w:val="WW-Recuo de corpo de texto 3"/>
    <w:basedOn w:val="Normal"/>
    <w:rsid w:val="000C1374"/>
    <w:pPr>
      <w:suppressAutoHyphens/>
      <w:ind w:left="-567" w:firstLine="1"/>
      <w:jc w:val="both"/>
    </w:pPr>
    <w:rPr>
      <w:rFonts w:ascii="Arial" w:hAnsi="Arial"/>
      <w:szCs w:val="20"/>
    </w:rPr>
  </w:style>
  <w:style w:type="character" w:styleId="Hyperlink">
    <w:name w:val="Hyperlink"/>
    <w:basedOn w:val="Fontepargpadro"/>
    <w:rsid w:val="000C1374"/>
    <w:rPr>
      <w:color w:val="0000FF" w:themeColor="hyperlink"/>
      <w:u w:val="single"/>
    </w:rPr>
  </w:style>
  <w:style w:type="character" w:customStyle="1" w:styleId="scayt-misspell">
    <w:name w:val="scayt-misspell"/>
    <w:basedOn w:val="Fontepargpadro"/>
    <w:rsid w:val="00E03B7A"/>
  </w:style>
  <w:style w:type="paragraph" w:customStyle="1" w:styleId="Standard">
    <w:name w:val="Standard"/>
    <w:rsid w:val="00766C5D"/>
    <w:pPr>
      <w:suppressAutoHyphens/>
      <w:spacing w:after="200" w:line="276" w:lineRule="auto"/>
      <w:textAlignment w:val="baseline"/>
    </w:pPr>
    <w:rPr>
      <w:rFonts w:ascii="Calibri" w:eastAsia="Calibri" w:hAnsi="Calibri" w:cs="Calibri"/>
      <w:kern w:val="1"/>
      <w:sz w:val="22"/>
      <w:szCs w:val="22"/>
      <w:lang w:eastAsia="ar-SA"/>
    </w:rPr>
  </w:style>
  <w:style w:type="character" w:customStyle="1" w:styleId="RodapChar">
    <w:name w:val="Rodapé Char"/>
    <w:basedOn w:val="Fontepargpadro"/>
    <w:link w:val="Rodap"/>
    <w:uiPriority w:val="99"/>
    <w:rsid w:val="0037267A"/>
    <w:rPr>
      <w:sz w:val="24"/>
      <w:szCs w:val="24"/>
    </w:rPr>
  </w:style>
  <w:style w:type="character" w:styleId="Refdecomentrio">
    <w:name w:val="annotation reference"/>
    <w:basedOn w:val="Fontepargpadro"/>
    <w:semiHidden/>
    <w:unhideWhenUsed/>
    <w:rsid w:val="006D7D53"/>
    <w:rPr>
      <w:sz w:val="16"/>
      <w:szCs w:val="16"/>
    </w:rPr>
  </w:style>
  <w:style w:type="paragraph" w:styleId="Textodecomentrio">
    <w:name w:val="annotation text"/>
    <w:basedOn w:val="Normal"/>
    <w:link w:val="TextodecomentrioChar"/>
    <w:semiHidden/>
    <w:unhideWhenUsed/>
    <w:rsid w:val="006D7D53"/>
    <w:rPr>
      <w:sz w:val="20"/>
      <w:szCs w:val="20"/>
    </w:rPr>
  </w:style>
  <w:style w:type="character" w:customStyle="1" w:styleId="TextodecomentrioChar">
    <w:name w:val="Texto de comentário Char"/>
    <w:basedOn w:val="Fontepargpadro"/>
    <w:link w:val="Textodecomentrio"/>
    <w:semiHidden/>
    <w:rsid w:val="006D7D53"/>
  </w:style>
  <w:style w:type="paragraph" w:styleId="Assuntodocomentrio">
    <w:name w:val="annotation subject"/>
    <w:basedOn w:val="Textodecomentrio"/>
    <w:next w:val="Textodecomentrio"/>
    <w:link w:val="AssuntodocomentrioChar"/>
    <w:semiHidden/>
    <w:unhideWhenUsed/>
    <w:rsid w:val="006D7D53"/>
    <w:rPr>
      <w:b/>
      <w:bCs/>
    </w:rPr>
  </w:style>
  <w:style w:type="character" w:customStyle="1" w:styleId="AssuntodocomentrioChar">
    <w:name w:val="Assunto do comentário Char"/>
    <w:basedOn w:val="TextodecomentrioChar"/>
    <w:link w:val="Assuntodocomentrio"/>
    <w:semiHidden/>
    <w:rsid w:val="006D7D53"/>
    <w:rPr>
      <w:b/>
      <w:bCs/>
    </w:rPr>
  </w:style>
  <w:style w:type="character" w:customStyle="1" w:styleId="PargrafodaListaChar">
    <w:name w:val="Parágrafo da Lista Char"/>
    <w:link w:val="PargrafodaLista"/>
    <w:uiPriority w:val="34"/>
    <w:locked/>
    <w:rsid w:val="00A92DF5"/>
    <w:rPr>
      <w:sz w:val="24"/>
      <w:szCs w:val="24"/>
    </w:rPr>
  </w:style>
  <w:style w:type="character" w:customStyle="1" w:styleId="CabealhoChar">
    <w:name w:val="Cabeçalho Char"/>
    <w:aliases w:val="Cabeçalho superior Char,Heading 1a Char,hd Char,he Char,encabezado Char,Header Char Char Char,Header Char Char1,Char Char Char Char Char Char Char Char, Char Char Char Char Char Char Char Char,Char1 Char,Char1 Char Char Char1,Header Char1"/>
    <w:link w:val="Cabealho"/>
    <w:rsid w:val="00F77A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0430">
      <w:bodyDiv w:val="1"/>
      <w:marLeft w:val="0"/>
      <w:marRight w:val="0"/>
      <w:marTop w:val="0"/>
      <w:marBottom w:val="0"/>
      <w:divBdr>
        <w:top w:val="none" w:sz="0" w:space="0" w:color="auto"/>
        <w:left w:val="none" w:sz="0" w:space="0" w:color="auto"/>
        <w:bottom w:val="none" w:sz="0" w:space="0" w:color="auto"/>
        <w:right w:val="none" w:sz="0" w:space="0" w:color="auto"/>
      </w:divBdr>
    </w:div>
    <w:div w:id="176509502">
      <w:bodyDiv w:val="1"/>
      <w:marLeft w:val="0"/>
      <w:marRight w:val="0"/>
      <w:marTop w:val="0"/>
      <w:marBottom w:val="0"/>
      <w:divBdr>
        <w:top w:val="none" w:sz="0" w:space="0" w:color="auto"/>
        <w:left w:val="none" w:sz="0" w:space="0" w:color="auto"/>
        <w:bottom w:val="none" w:sz="0" w:space="0" w:color="auto"/>
        <w:right w:val="none" w:sz="0" w:space="0" w:color="auto"/>
      </w:divBdr>
    </w:div>
    <w:div w:id="228421937">
      <w:bodyDiv w:val="1"/>
      <w:marLeft w:val="0"/>
      <w:marRight w:val="0"/>
      <w:marTop w:val="0"/>
      <w:marBottom w:val="0"/>
      <w:divBdr>
        <w:top w:val="none" w:sz="0" w:space="0" w:color="auto"/>
        <w:left w:val="none" w:sz="0" w:space="0" w:color="auto"/>
        <w:bottom w:val="none" w:sz="0" w:space="0" w:color="auto"/>
        <w:right w:val="none" w:sz="0" w:space="0" w:color="auto"/>
      </w:divBdr>
      <w:divsChild>
        <w:div w:id="724137529">
          <w:marLeft w:val="446"/>
          <w:marRight w:val="0"/>
          <w:marTop w:val="0"/>
          <w:marBottom w:val="0"/>
          <w:divBdr>
            <w:top w:val="none" w:sz="0" w:space="0" w:color="auto"/>
            <w:left w:val="none" w:sz="0" w:space="0" w:color="auto"/>
            <w:bottom w:val="none" w:sz="0" w:space="0" w:color="auto"/>
            <w:right w:val="none" w:sz="0" w:space="0" w:color="auto"/>
          </w:divBdr>
        </w:div>
        <w:div w:id="245388077">
          <w:marLeft w:val="446"/>
          <w:marRight w:val="0"/>
          <w:marTop w:val="0"/>
          <w:marBottom w:val="0"/>
          <w:divBdr>
            <w:top w:val="none" w:sz="0" w:space="0" w:color="auto"/>
            <w:left w:val="none" w:sz="0" w:space="0" w:color="auto"/>
            <w:bottom w:val="none" w:sz="0" w:space="0" w:color="auto"/>
            <w:right w:val="none" w:sz="0" w:space="0" w:color="auto"/>
          </w:divBdr>
        </w:div>
      </w:divsChild>
    </w:div>
    <w:div w:id="405804918">
      <w:bodyDiv w:val="1"/>
      <w:marLeft w:val="0"/>
      <w:marRight w:val="0"/>
      <w:marTop w:val="0"/>
      <w:marBottom w:val="0"/>
      <w:divBdr>
        <w:top w:val="none" w:sz="0" w:space="0" w:color="auto"/>
        <w:left w:val="none" w:sz="0" w:space="0" w:color="auto"/>
        <w:bottom w:val="none" w:sz="0" w:space="0" w:color="auto"/>
        <w:right w:val="none" w:sz="0" w:space="0" w:color="auto"/>
      </w:divBdr>
    </w:div>
    <w:div w:id="464667467">
      <w:bodyDiv w:val="1"/>
      <w:marLeft w:val="0"/>
      <w:marRight w:val="0"/>
      <w:marTop w:val="0"/>
      <w:marBottom w:val="0"/>
      <w:divBdr>
        <w:top w:val="none" w:sz="0" w:space="0" w:color="auto"/>
        <w:left w:val="none" w:sz="0" w:space="0" w:color="auto"/>
        <w:bottom w:val="none" w:sz="0" w:space="0" w:color="auto"/>
        <w:right w:val="none" w:sz="0" w:space="0" w:color="auto"/>
      </w:divBdr>
    </w:div>
    <w:div w:id="484205039">
      <w:bodyDiv w:val="1"/>
      <w:marLeft w:val="0"/>
      <w:marRight w:val="0"/>
      <w:marTop w:val="0"/>
      <w:marBottom w:val="0"/>
      <w:divBdr>
        <w:top w:val="none" w:sz="0" w:space="0" w:color="auto"/>
        <w:left w:val="none" w:sz="0" w:space="0" w:color="auto"/>
        <w:bottom w:val="none" w:sz="0" w:space="0" w:color="auto"/>
        <w:right w:val="none" w:sz="0" w:space="0" w:color="auto"/>
      </w:divBdr>
    </w:div>
    <w:div w:id="669455570">
      <w:bodyDiv w:val="1"/>
      <w:marLeft w:val="0"/>
      <w:marRight w:val="0"/>
      <w:marTop w:val="0"/>
      <w:marBottom w:val="0"/>
      <w:divBdr>
        <w:top w:val="none" w:sz="0" w:space="0" w:color="auto"/>
        <w:left w:val="none" w:sz="0" w:space="0" w:color="auto"/>
        <w:bottom w:val="none" w:sz="0" w:space="0" w:color="auto"/>
        <w:right w:val="none" w:sz="0" w:space="0" w:color="auto"/>
      </w:divBdr>
    </w:div>
    <w:div w:id="734158629">
      <w:bodyDiv w:val="1"/>
      <w:marLeft w:val="0"/>
      <w:marRight w:val="0"/>
      <w:marTop w:val="0"/>
      <w:marBottom w:val="0"/>
      <w:divBdr>
        <w:top w:val="none" w:sz="0" w:space="0" w:color="auto"/>
        <w:left w:val="none" w:sz="0" w:space="0" w:color="auto"/>
        <w:bottom w:val="none" w:sz="0" w:space="0" w:color="auto"/>
        <w:right w:val="none" w:sz="0" w:space="0" w:color="auto"/>
      </w:divBdr>
    </w:div>
    <w:div w:id="759643392">
      <w:bodyDiv w:val="1"/>
      <w:marLeft w:val="0"/>
      <w:marRight w:val="0"/>
      <w:marTop w:val="0"/>
      <w:marBottom w:val="0"/>
      <w:divBdr>
        <w:top w:val="none" w:sz="0" w:space="0" w:color="auto"/>
        <w:left w:val="none" w:sz="0" w:space="0" w:color="auto"/>
        <w:bottom w:val="none" w:sz="0" w:space="0" w:color="auto"/>
        <w:right w:val="none" w:sz="0" w:space="0" w:color="auto"/>
      </w:divBdr>
    </w:div>
    <w:div w:id="795679368">
      <w:bodyDiv w:val="1"/>
      <w:marLeft w:val="0"/>
      <w:marRight w:val="0"/>
      <w:marTop w:val="0"/>
      <w:marBottom w:val="0"/>
      <w:divBdr>
        <w:top w:val="none" w:sz="0" w:space="0" w:color="auto"/>
        <w:left w:val="none" w:sz="0" w:space="0" w:color="auto"/>
        <w:bottom w:val="none" w:sz="0" w:space="0" w:color="auto"/>
        <w:right w:val="none" w:sz="0" w:space="0" w:color="auto"/>
      </w:divBdr>
    </w:div>
    <w:div w:id="809396573">
      <w:bodyDiv w:val="1"/>
      <w:marLeft w:val="0"/>
      <w:marRight w:val="0"/>
      <w:marTop w:val="0"/>
      <w:marBottom w:val="0"/>
      <w:divBdr>
        <w:top w:val="none" w:sz="0" w:space="0" w:color="auto"/>
        <w:left w:val="none" w:sz="0" w:space="0" w:color="auto"/>
        <w:bottom w:val="none" w:sz="0" w:space="0" w:color="auto"/>
        <w:right w:val="none" w:sz="0" w:space="0" w:color="auto"/>
      </w:divBdr>
    </w:div>
    <w:div w:id="920407074">
      <w:bodyDiv w:val="1"/>
      <w:marLeft w:val="0"/>
      <w:marRight w:val="0"/>
      <w:marTop w:val="0"/>
      <w:marBottom w:val="0"/>
      <w:divBdr>
        <w:top w:val="none" w:sz="0" w:space="0" w:color="auto"/>
        <w:left w:val="none" w:sz="0" w:space="0" w:color="auto"/>
        <w:bottom w:val="none" w:sz="0" w:space="0" w:color="auto"/>
        <w:right w:val="none" w:sz="0" w:space="0" w:color="auto"/>
      </w:divBdr>
      <w:divsChild>
        <w:div w:id="612443270">
          <w:marLeft w:val="0"/>
          <w:marRight w:val="0"/>
          <w:marTop w:val="0"/>
          <w:marBottom w:val="0"/>
          <w:divBdr>
            <w:top w:val="none" w:sz="0" w:space="0" w:color="auto"/>
            <w:left w:val="none" w:sz="0" w:space="0" w:color="auto"/>
            <w:bottom w:val="none" w:sz="0" w:space="0" w:color="auto"/>
            <w:right w:val="none" w:sz="0" w:space="0" w:color="auto"/>
          </w:divBdr>
          <w:divsChild>
            <w:div w:id="2039044380">
              <w:marLeft w:val="0"/>
              <w:marRight w:val="0"/>
              <w:marTop w:val="0"/>
              <w:marBottom w:val="0"/>
              <w:divBdr>
                <w:top w:val="none" w:sz="0" w:space="0" w:color="auto"/>
                <w:left w:val="none" w:sz="0" w:space="0" w:color="auto"/>
                <w:bottom w:val="none" w:sz="0" w:space="0" w:color="auto"/>
                <w:right w:val="none" w:sz="0" w:space="0" w:color="auto"/>
              </w:divBdr>
              <w:divsChild>
                <w:div w:id="960107468">
                  <w:marLeft w:val="0"/>
                  <w:marRight w:val="0"/>
                  <w:marTop w:val="0"/>
                  <w:marBottom w:val="0"/>
                  <w:divBdr>
                    <w:top w:val="none" w:sz="0" w:space="0" w:color="auto"/>
                    <w:left w:val="none" w:sz="0" w:space="0" w:color="auto"/>
                    <w:bottom w:val="none" w:sz="0" w:space="0" w:color="auto"/>
                    <w:right w:val="none" w:sz="0" w:space="0" w:color="auto"/>
                  </w:divBdr>
                  <w:divsChild>
                    <w:div w:id="912398950">
                      <w:marLeft w:val="0"/>
                      <w:marRight w:val="0"/>
                      <w:marTop w:val="0"/>
                      <w:marBottom w:val="0"/>
                      <w:divBdr>
                        <w:top w:val="none" w:sz="0" w:space="0" w:color="auto"/>
                        <w:left w:val="none" w:sz="0" w:space="0" w:color="auto"/>
                        <w:bottom w:val="none" w:sz="0" w:space="0" w:color="auto"/>
                        <w:right w:val="none" w:sz="0" w:space="0" w:color="auto"/>
                      </w:divBdr>
                      <w:divsChild>
                        <w:div w:id="1960989296">
                          <w:marLeft w:val="0"/>
                          <w:marRight w:val="0"/>
                          <w:marTop w:val="0"/>
                          <w:marBottom w:val="0"/>
                          <w:divBdr>
                            <w:top w:val="none" w:sz="0" w:space="0" w:color="auto"/>
                            <w:left w:val="none" w:sz="0" w:space="0" w:color="auto"/>
                            <w:bottom w:val="none" w:sz="0" w:space="0" w:color="auto"/>
                            <w:right w:val="none" w:sz="0" w:space="0" w:color="auto"/>
                          </w:divBdr>
                          <w:divsChild>
                            <w:div w:id="89349750">
                              <w:marLeft w:val="0"/>
                              <w:marRight w:val="0"/>
                              <w:marTop w:val="0"/>
                              <w:marBottom w:val="0"/>
                              <w:divBdr>
                                <w:top w:val="none" w:sz="0" w:space="0" w:color="auto"/>
                                <w:left w:val="none" w:sz="0" w:space="0" w:color="auto"/>
                                <w:bottom w:val="none" w:sz="0" w:space="0" w:color="auto"/>
                                <w:right w:val="none" w:sz="0" w:space="0" w:color="auto"/>
                              </w:divBdr>
                              <w:divsChild>
                                <w:div w:id="1703749311">
                                  <w:marLeft w:val="0"/>
                                  <w:marRight w:val="0"/>
                                  <w:marTop w:val="0"/>
                                  <w:marBottom w:val="0"/>
                                  <w:divBdr>
                                    <w:top w:val="none" w:sz="0" w:space="0" w:color="auto"/>
                                    <w:left w:val="none" w:sz="0" w:space="0" w:color="auto"/>
                                    <w:bottom w:val="none" w:sz="0" w:space="0" w:color="auto"/>
                                    <w:right w:val="none" w:sz="0" w:space="0" w:color="auto"/>
                                  </w:divBdr>
                                  <w:divsChild>
                                    <w:div w:id="2077580814">
                                      <w:marLeft w:val="0"/>
                                      <w:marRight w:val="0"/>
                                      <w:marTop w:val="0"/>
                                      <w:marBottom w:val="0"/>
                                      <w:divBdr>
                                        <w:top w:val="none" w:sz="0" w:space="0" w:color="auto"/>
                                        <w:left w:val="none" w:sz="0" w:space="0" w:color="auto"/>
                                        <w:bottom w:val="none" w:sz="0" w:space="0" w:color="auto"/>
                                        <w:right w:val="none" w:sz="0" w:space="0" w:color="auto"/>
                                      </w:divBdr>
                                      <w:divsChild>
                                        <w:div w:id="1702583289">
                                          <w:marLeft w:val="0"/>
                                          <w:marRight w:val="0"/>
                                          <w:marTop w:val="0"/>
                                          <w:marBottom w:val="0"/>
                                          <w:divBdr>
                                            <w:top w:val="none" w:sz="0" w:space="0" w:color="auto"/>
                                            <w:left w:val="none" w:sz="0" w:space="0" w:color="auto"/>
                                            <w:bottom w:val="none" w:sz="0" w:space="0" w:color="auto"/>
                                            <w:right w:val="none" w:sz="0" w:space="0" w:color="auto"/>
                                          </w:divBdr>
                                          <w:divsChild>
                                            <w:div w:id="1215777880">
                                              <w:marLeft w:val="0"/>
                                              <w:marRight w:val="0"/>
                                              <w:marTop w:val="0"/>
                                              <w:marBottom w:val="0"/>
                                              <w:divBdr>
                                                <w:top w:val="none" w:sz="0" w:space="0" w:color="auto"/>
                                                <w:left w:val="none" w:sz="0" w:space="0" w:color="auto"/>
                                                <w:bottom w:val="none" w:sz="0" w:space="0" w:color="auto"/>
                                                <w:right w:val="none" w:sz="0" w:space="0" w:color="auto"/>
                                              </w:divBdr>
                                              <w:divsChild>
                                                <w:div w:id="574097801">
                                                  <w:marLeft w:val="0"/>
                                                  <w:marRight w:val="0"/>
                                                  <w:marTop w:val="0"/>
                                                  <w:marBottom w:val="0"/>
                                                  <w:divBdr>
                                                    <w:top w:val="none" w:sz="0" w:space="0" w:color="auto"/>
                                                    <w:left w:val="none" w:sz="0" w:space="0" w:color="auto"/>
                                                    <w:bottom w:val="none" w:sz="0" w:space="0" w:color="auto"/>
                                                    <w:right w:val="none" w:sz="0" w:space="0" w:color="auto"/>
                                                  </w:divBdr>
                                                  <w:divsChild>
                                                    <w:div w:id="27990629">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450"/>
                                                          <w:marBottom w:val="450"/>
                                                          <w:divBdr>
                                                            <w:top w:val="none" w:sz="0" w:space="0" w:color="auto"/>
                                                            <w:left w:val="none" w:sz="0" w:space="0" w:color="auto"/>
                                                            <w:bottom w:val="none" w:sz="0" w:space="0" w:color="auto"/>
                                                            <w:right w:val="none" w:sz="0" w:space="0" w:color="auto"/>
                                                          </w:divBdr>
                                                          <w:divsChild>
                                                            <w:div w:id="767507997">
                                                              <w:marLeft w:val="0"/>
                                                              <w:marRight w:val="0"/>
                                                              <w:marTop w:val="0"/>
                                                              <w:marBottom w:val="0"/>
                                                              <w:divBdr>
                                                                <w:top w:val="none" w:sz="0" w:space="0" w:color="auto"/>
                                                                <w:left w:val="none" w:sz="0" w:space="0" w:color="auto"/>
                                                                <w:bottom w:val="none" w:sz="0" w:space="0" w:color="auto"/>
                                                                <w:right w:val="none" w:sz="0" w:space="0" w:color="auto"/>
                                                              </w:divBdr>
                                                              <w:divsChild>
                                                                <w:div w:id="615334554">
                                                                  <w:marLeft w:val="0"/>
                                                                  <w:marRight w:val="0"/>
                                                                  <w:marTop w:val="0"/>
                                                                  <w:marBottom w:val="0"/>
                                                                  <w:divBdr>
                                                                    <w:top w:val="none" w:sz="0" w:space="0" w:color="auto"/>
                                                                    <w:left w:val="none" w:sz="0" w:space="0" w:color="auto"/>
                                                                    <w:bottom w:val="none" w:sz="0" w:space="0" w:color="auto"/>
                                                                    <w:right w:val="none" w:sz="0" w:space="0" w:color="auto"/>
                                                                  </w:divBdr>
                                                                  <w:divsChild>
                                                                    <w:div w:id="447895853">
                                                                      <w:marLeft w:val="0"/>
                                                                      <w:marRight w:val="0"/>
                                                                      <w:marTop w:val="0"/>
                                                                      <w:marBottom w:val="0"/>
                                                                      <w:divBdr>
                                                                        <w:top w:val="none" w:sz="0" w:space="0" w:color="auto"/>
                                                                        <w:left w:val="none" w:sz="0" w:space="0" w:color="auto"/>
                                                                        <w:bottom w:val="none" w:sz="0" w:space="0" w:color="auto"/>
                                                                        <w:right w:val="none" w:sz="0" w:space="0" w:color="auto"/>
                                                                      </w:divBdr>
                                                                      <w:divsChild>
                                                                        <w:div w:id="443884110">
                                                                          <w:marLeft w:val="0"/>
                                                                          <w:marRight w:val="0"/>
                                                                          <w:marTop w:val="0"/>
                                                                          <w:marBottom w:val="375"/>
                                                                          <w:divBdr>
                                                                            <w:top w:val="dotted" w:sz="6" w:space="11" w:color="CCBB99"/>
                                                                            <w:left w:val="dotted" w:sz="6" w:space="15" w:color="CCBB99"/>
                                                                            <w:bottom w:val="dotted" w:sz="6" w:space="11" w:color="CCBB99"/>
                                                                            <w:right w:val="dotted" w:sz="6" w:space="15" w:color="CCBB99"/>
                                                                          </w:divBdr>
                                                                          <w:divsChild>
                                                                            <w:div w:id="1589122494">
                                                                              <w:marLeft w:val="0"/>
                                                                              <w:marRight w:val="0"/>
                                                                              <w:marTop w:val="0"/>
                                                                              <w:marBottom w:val="0"/>
                                                                              <w:divBdr>
                                                                                <w:top w:val="none" w:sz="0" w:space="0" w:color="auto"/>
                                                                                <w:left w:val="none" w:sz="0" w:space="0" w:color="auto"/>
                                                                                <w:bottom w:val="none" w:sz="0" w:space="0" w:color="auto"/>
                                                                                <w:right w:val="none" w:sz="0" w:space="0" w:color="auto"/>
                                                                              </w:divBdr>
                                                                              <w:divsChild>
                                                                                <w:div w:id="2141410155">
                                                                                  <w:marLeft w:val="0"/>
                                                                                  <w:marRight w:val="0"/>
                                                                                  <w:marTop w:val="0"/>
                                                                                  <w:marBottom w:val="0"/>
                                                                                  <w:divBdr>
                                                                                    <w:top w:val="none" w:sz="0" w:space="0" w:color="auto"/>
                                                                                    <w:left w:val="none" w:sz="0" w:space="0" w:color="auto"/>
                                                                                    <w:bottom w:val="none" w:sz="0" w:space="0" w:color="auto"/>
                                                                                    <w:right w:val="none" w:sz="0" w:space="0" w:color="auto"/>
                                                                                  </w:divBdr>
                                                                                  <w:divsChild>
                                                                                    <w:div w:id="1358431900">
                                                                                      <w:marLeft w:val="0"/>
                                                                                      <w:marRight w:val="-493"/>
                                                                                      <w:marTop w:val="0"/>
                                                                                      <w:marBottom w:val="0"/>
                                                                                      <w:divBdr>
                                                                                        <w:top w:val="none" w:sz="0" w:space="0" w:color="auto"/>
                                                                                        <w:left w:val="none" w:sz="0" w:space="0" w:color="auto"/>
                                                                                        <w:bottom w:val="none" w:sz="0" w:space="0" w:color="auto"/>
                                                                                        <w:right w:val="none" w:sz="0" w:space="0" w:color="auto"/>
                                                                                      </w:divBdr>
                                                                                    </w:div>
                                                                                    <w:div w:id="378894711">
                                                                                      <w:marLeft w:val="0"/>
                                                                                      <w:marRight w:val="-49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346968">
      <w:bodyDiv w:val="1"/>
      <w:marLeft w:val="0"/>
      <w:marRight w:val="0"/>
      <w:marTop w:val="0"/>
      <w:marBottom w:val="0"/>
      <w:divBdr>
        <w:top w:val="none" w:sz="0" w:space="0" w:color="auto"/>
        <w:left w:val="none" w:sz="0" w:space="0" w:color="auto"/>
        <w:bottom w:val="none" w:sz="0" w:space="0" w:color="auto"/>
        <w:right w:val="none" w:sz="0" w:space="0" w:color="auto"/>
      </w:divBdr>
    </w:div>
    <w:div w:id="975646771">
      <w:bodyDiv w:val="1"/>
      <w:marLeft w:val="0"/>
      <w:marRight w:val="0"/>
      <w:marTop w:val="0"/>
      <w:marBottom w:val="0"/>
      <w:divBdr>
        <w:top w:val="none" w:sz="0" w:space="0" w:color="auto"/>
        <w:left w:val="none" w:sz="0" w:space="0" w:color="auto"/>
        <w:bottom w:val="none" w:sz="0" w:space="0" w:color="auto"/>
        <w:right w:val="none" w:sz="0" w:space="0" w:color="auto"/>
      </w:divBdr>
    </w:div>
    <w:div w:id="995037573">
      <w:bodyDiv w:val="1"/>
      <w:marLeft w:val="0"/>
      <w:marRight w:val="0"/>
      <w:marTop w:val="0"/>
      <w:marBottom w:val="0"/>
      <w:divBdr>
        <w:top w:val="none" w:sz="0" w:space="0" w:color="auto"/>
        <w:left w:val="none" w:sz="0" w:space="0" w:color="auto"/>
        <w:bottom w:val="none" w:sz="0" w:space="0" w:color="auto"/>
        <w:right w:val="none" w:sz="0" w:space="0" w:color="auto"/>
      </w:divBdr>
    </w:div>
    <w:div w:id="1025523463">
      <w:bodyDiv w:val="1"/>
      <w:marLeft w:val="0"/>
      <w:marRight w:val="0"/>
      <w:marTop w:val="0"/>
      <w:marBottom w:val="0"/>
      <w:divBdr>
        <w:top w:val="none" w:sz="0" w:space="0" w:color="auto"/>
        <w:left w:val="none" w:sz="0" w:space="0" w:color="auto"/>
        <w:bottom w:val="none" w:sz="0" w:space="0" w:color="auto"/>
        <w:right w:val="none" w:sz="0" w:space="0" w:color="auto"/>
      </w:divBdr>
    </w:div>
    <w:div w:id="1205019668">
      <w:bodyDiv w:val="1"/>
      <w:marLeft w:val="0"/>
      <w:marRight w:val="0"/>
      <w:marTop w:val="0"/>
      <w:marBottom w:val="0"/>
      <w:divBdr>
        <w:top w:val="none" w:sz="0" w:space="0" w:color="auto"/>
        <w:left w:val="none" w:sz="0" w:space="0" w:color="auto"/>
        <w:bottom w:val="none" w:sz="0" w:space="0" w:color="auto"/>
        <w:right w:val="none" w:sz="0" w:space="0" w:color="auto"/>
      </w:divBdr>
    </w:div>
    <w:div w:id="1430588200">
      <w:bodyDiv w:val="1"/>
      <w:marLeft w:val="0"/>
      <w:marRight w:val="0"/>
      <w:marTop w:val="0"/>
      <w:marBottom w:val="0"/>
      <w:divBdr>
        <w:top w:val="none" w:sz="0" w:space="0" w:color="auto"/>
        <w:left w:val="none" w:sz="0" w:space="0" w:color="auto"/>
        <w:bottom w:val="none" w:sz="0" w:space="0" w:color="auto"/>
        <w:right w:val="none" w:sz="0" w:space="0" w:color="auto"/>
      </w:divBdr>
    </w:div>
    <w:div w:id="1536118975">
      <w:bodyDiv w:val="1"/>
      <w:marLeft w:val="0"/>
      <w:marRight w:val="0"/>
      <w:marTop w:val="0"/>
      <w:marBottom w:val="0"/>
      <w:divBdr>
        <w:top w:val="none" w:sz="0" w:space="0" w:color="auto"/>
        <w:left w:val="none" w:sz="0" w:space="0" w:color="auto"/>
        <w:bottom w:val="none" w:sz="0" w:space="0" w:color="auto"/>
        <w:right w:val="none" w:sz="0" w:space="0" w:color="auto"/>
      </w:divBdr>
      <w:divsChild>
        <w:div w:id="1076174021">
          <w:marLeft w:val="446"/>
          <w:marRight w:val="0"/>
          <w:marTop w:val="0"/>
          <w:marBottom w:val="0"/>
          <w:divBdr>
            <w:top w:val="none" w:sz="0" w:space="0" w:color="auto"/>
            <w:left w:val="none" w:sz="0" w:space="0" w:color="auto"/>
            <w:bottom w:val="none" w:sz="0" w:space="0" w:color="auto"/>
            <w:right w:val="none" w:sz="0" w:space="0" w:color="auto"/>
          </w:divBdr>
        </w:div>
        <w:div w:id="852647101">
          <w:marLeft w:val="446"/>
          <w:marRight w:val="0"/>
          <w:marTop w:val="0"/>
          <w:marBottom w:val="0"/>
          <w:divBdr>
            <w:top w:val="none" w:sz="0" w:space="0" w:color="auto"/>
            <w:left w:val="none" w:sz="0" w:space="0" w:color="auto"/>
            <w:bottom w:val="none" w:sz="0" w:space="0" w:color="auto"/>
            <w:right w:val="none" w:sz="0" w:space="0" w:color="auto"/>
          </w:divBdr>
        </w:div>
      </w:divsChild>
    </w:div>
    <w:div w:id="1595430056">
      <w:bodyDiv w:val="1"/>
      <w:marLeft w:val="0"/>
      <w:marRight w:val="0"/>
      <w:marTop w:val="0"/>
      <w:marBottom w:val="0"/>
      <w:divBdr>
        <w:top w:val="none" w:sz="0" w:space="0" w:color="auto"/>
        <w:left w:val="none" w:sz="0" w:space="0" w:color="auto"/>
        <w:bottom w:val="none" w:sz="0" w:space="0" w:color="auto"/>
        <w:right w:val="none" w:sz="0" w:space="0" w:color="auto"/>
      </w:divBdr>
    </w:div>
    <w:div w:id="1617371186">
      <w:bodyDiv w:val="1"/>
      <w:marLeft w:val="0"/>
      <w:marRight w:val="0"/>
      <w:marTop w:val="0"/>
      <w:marBottom w:val="0"/>
      <w:divBdr>
        <w:top w:val="none" w:sz="0" w:space="0" w:color="auto"/>
        <w:left w:val="none" w:sz="0" w:space="0" w:color="auto"/>
        <w:bottom w:val="none" w:sz="0" w:space="0" w:color="auto"/>
        <w:right w:val="none" w:sz="0" w:space="0" w:color="auto"/>
      </w:divBdr>
    </w:div>
    <w:div w:id="1707292223">
      <w:bodyDiv w:val="1"/>
      <w:marLeft w:val="0"/>
      <w:marRight w:val="0"/>
      <w:marTop w:val="0"/>
      <w:marBottom w:val="0"/>
      <w:divBdr>
        <w:top w:val="none" w:sz="0" w:space="0" w:color="auto"/>
        <w:left w:val="none" w:sz="0" w:space="0" w:color="auto"/>
        <w:bottom w:val="none" w:sz="0" w:space="0" w:color="auto"/>
        <w:right w:val="none" w:sz="0" w:space="0" w:color="auto"/>
      </w:divBdr>
    </w:div>
    <w:div w:id="1851605872">
      <w:bodyDiv w:val="1"/>
      <w:marLeft w:val="0"/>
      <w:marRight w:val="0"/>
      <w:marTop w:val="0"/>
      <w:marBottom w:val="0"/>
      <w:divBdr>
        <w:top w:val="none" w:sz="0" w:space="0" w:color="auto"/>
        <w:left w:val="none" w:sz="0" w:space="0" w:color="auto"/>
        <w:bottom w:val="none" w:sz="0" w:space="0" w:color="auto"/>
        <w:right w:val="none" w:sz="0" w:space="0" w:color="auto"/>
      </w:divBdr>
    </w:div>
    <w:div w:id="2021808338">
      <w:bodyDiv w:val="1"/>
      <w:marLeft w:val="0"/>
      <w:marRight w:val="0"/>
      <w:marTop w:val="0"/>
      <w:marBottom w:val="0"/>
      <w:divBdr>
        <w:top w:val="none" w:sz="0" w:space="0" w:color="auto"/>
        <w:left w:val="none" w:sz="0" w:space="0" w:color="auto"/>
        <w:bottom w:val="none" w:sz="0" w:space="0" w:color="auto"/>
        <w:right w:val="none" w:sz="0" w:space="0" w:color="auto"/>
      </w:divBdr>
    </w:div>
    <w:div w:id="20548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2859F-40DC-4CC9-9147-9524FE80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EXEMPLO DE COMPRAS DE AR CONDICIONADO</vt:lpstr>
    </vt:vector>
  </TitlesOfParts>
  <Company>Microsoft</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EXEMPLO DE COMPRAS DE AR CONDICIONADO</dc:title>
  <dc:creator>test</dc:creator>
  <cp:lastModifiedBy>Carlos Adriano de Alcântara Mourão</cp:lastModifiedBy>
  <cp:revision>2</cp:revision>
  <cp:lastPrinted>2018-10-09T20:40:00Z</cp:lastPrinted>
  <dcterms:created xsi:type="dcterms:W3CDTF">2020-05-12T21:25:00Z</dcterms:created>
  <dcterms:modified xsi:type="dcterms:W3CDTF">2020-05-12T21:25:00Z</dcterms:modified>
</cp:coreProperties>
</file>